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Pr="00352D0B" w:rsidRDefault="00DF624B" w:rsidP="00DF624B">
      <w:pPr>
        <w:pStyle w:val="af4"/>
        <w:jc w:val="center"/>
        <w:rPr>
          <w:b/>
          <w:sz w:val="28"/>
          <w:szCs w:val="28"/>
        </w:rPr>
      </w:pPr>
      <w:r w:rsidRPr="00352D0B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F624B" w:rsidRPr="00352D0B" w:rsidRDefault="00DF624B" w:rsidP="00DF624B">
      <w:pPr>
        <w:pStyle w:val="af4"/>
        <w:jc w:val="center"/>
        <w:rPr>
          <w:b/>
          <w:sz w:val="28"/>
          <w:szCs w:val="28"/>
        </w:rPr>
      </w:pPr>
      <w:r w:rsidRPr="00352D0B">
        <w:rPr>
          <w:b/>
          <w:sz w:val="28"/>
          <w:szCs w:val="28"/>
        </w:rPr>
        <w:t>«Уярская средняя общеобразовательная школа № 3»</w:t>
      </w:r>
    </w:p>
    <w:p w:rsidR="00352D0B" w:rsidRPr="00352D0B" w:rsidRDefault="00352D0B" w:rsidP="00DF624B">
      <w:pPr>
        <w:pStyle w:val="af4"/>
        <w:jc w:val="center"/>
        <w:rPr>
          <w:b/>
          <w:sz w:val="28"/>
          <w:szCs w:val="28"/>
        </w:rPr>
      </w:pPr>
    </w:p>
    <w:p w:rsidR="00DF624B" w:rsidRDefault="00DF624B" w:rsidP="00DF624B">
      <w:pPr>
        <w:pStyle w:val="af4"/>
        <w:jc w:val="center"/>
        <w:rPr>
          <w:b/>
        </w:rPr>
      </w:pPr>
    </w:p>
    <w:p w:rsidR="00DF624B" w:rsidRPr="00725A4E" w:rsidRDefault="00DF624B" w:rsidP="00DF624B">
      <w:pPr>
        <w:pStyle w:val="af4"/>
        <w:jc w:val="center"/>
        <w:rPr>
          <w:b/>
        </w:rPr>
      </w:pPr>
    </w:p>
    <w:tbl>
      <w:tblPr>
        <w:tblStyle w:val="af3"/>
        <w:tblpPr w:leftFromText="180" w:rightFromText="180" w:vertAnchor="text" w:horzAnchor="page" w:tblpX="1442" w:tblpY="73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548"/>
      </w:tblGrid>
      <w:tr w:rsidR="00352D0B" w:rsidTr="00352D0B">
        <w:trPr>
          <w:trHeight w:val="2291"/>
        </w:trPr>
        <w:tc>
          <w:tcPr>
            <w:tcW w:w="5245" w:type="dxa"/>
          </w:tcPr>
          <w:p w:rsidR="00352D0B" w:rsidRPr="00352D0B" w:rsidRDefault="00352D0B" w:rsidP="00352D0B">
            <w:pPr>
              <w:pStyle w:val="af4"/>
              <w:rPr>
                <w:sz w:val="28"/>
                <w:szCs w:val="28"/>
              </w:rPr>
            </w:pPr>
            <w:r w:rsidRPr="00352D0B">
              <w:rPr>
                <w:sz w:val="28"/>
                <w:szCs w:val="28"/>
              </w:rPr>
              <w:t xml:space="preserve">«ПРИНЯТО» </w:t>
            </w:r>
          </w:p>
          <w:p w:rsidR="00352D0B" w:rsidRPr="00352D0B" w:rsidRDefault="00352D0B" w:rsidP="00352D0B">
            <w:pPr>
              <w:pStyle w:val="af4"/>
              <w:rPr>
                <w:sz w:val="28"/>
                <w:szCs w:val="28"/>
              </w:rPr>
            </w:pPr>
            <w:r w:rsidRPr="00352D0B">
              <w:rPr>
                <w:sz w:val="28"/>
                <w:szCs w:val="28"/>
              </w:rPr>
              <w:t xml:space="preserve">Заседание педагогического совета </w:t>
            </w:r>
          </w:p>
          <w:p w:rsidR="00352D0B" w:rsidRPr="00352D0B" w:rsidRDefault="00352D0B" w:rsidP="00352D0B">
            <w:pPr>
              <w:pStyle w:val="af4"/>
              <w:rPr>
                <w:sz w:val="28"/>
                <w:szCs w:val="28"/>
              </w:rPr>
            </w:pPr>
            <w:r w:rsidRPr="00352D0B">
              <w:rPr>
                <w:sz w:val="28"/>
                <w:szCs w:val="28"/>
              </w:rPr>
              <w:t xml:space="preserve"> МБОУ «Уярская СОШ №3»                                </w:t>
            </w:r>
          </w:p>
          <w:p w:rsidR="00352D0B" w:rsidRPr="007B3755" w:rsidRDefault="00352D0B" w:rsidP="00352D0B">
            <w:r w:rsidRPr="00352D0B">
              <w:rPr>
                <w:sz w:val="28"/>
                <w:szCs w:val="28"/>
              </w:rPr>
              <w:t xml:space="preserve"> протокол №1                                                                                                                         от « 25 »  августа 2023г.</w:t>
            </w:r>
          </w:p>
        </w:tc>
        <w:tc>
          <w:tcPr>
            <w:tcW w:w="4548" w:type="dxa"/>
          </w:tcPr>
          <w:p w:rsidR="00352D0B" w:rsidRPr="00352D0B" w:rsidRDefault="00352D0B" w:rsidP="00352D0B">
            <w:pPr>
              <w:pStyle w:val="af4"/>
              <w:rPr>
                <w:sz w:val="28"/>
                <w:szCs w:val="28"/>
              </w:rPr>
            </w:pPr>
            <w:r w:rsidRPr="00352D0B">
              <w:rPr>
                <w:sz w:val="28"/>
                <w:szCs w:val="28"/>
              </w:rPr>
              <w:t>«УТВЕРЖДАЮ»</w:t>
            </w:r>
          </w:p>
          <w:p w:rsidR="00352D0B" w:rsidRPr="00352D0B" w:rsidRDefault="00352D0B" w:rsidP="00352D0B">
            <w:pPr>
              <w:pStyle w:val="af4"/>
              <w:rPr>
                <w:sz w:val="28"/>
                <w:szCs w:val="28"/>
              </w:rPr>
            </w:pPr>
            <w:r w:rsidRPr="00352D0B">
              <w:rPr>
                <w:sz w:val="28"/>
                <w:szCs w:val="28"/>
              </w:rPr>
              <w:t xml:space="preserve">Директор </w:t>
            </w:r>
          </w:p>
          <w:p w:rsidR="00352D0B" w:rsidRPr="00352D0B" w:rsidRDefault="00352D0B" w:rsidP="00352D0B">
            <w:pPr>
              <w:pStyle w:val="af4"/>
              <w:rPr>
                <w:sz w:val="28"/>
                <w:szCs w:val="28"/>
              </w:rPr>
            </w:pPr>
            <w:r w:rsidRPr="00352D0B">
              <w:rPr>
                <w:sz w:val="28"/>
                <w:szCs w:val="28"/>
              </w:rPr>
              <w:t>МБОУ «Уярская СОШ № 3»</w:t>
            </w:r>
          </w:p>
          <w:p w:rsidR="00352D0B" w:rsidRPr="00352D0B" w:rsidRDefault="00352D0B" w:rsidP="00352D0B">
            <w:pPr>
              <w:pStyle w:val="af4"/>
              <w:rPr>
                <w:sz w:val="28"/>
                <w:szCs w:val="28"/>
              </w:rPr>
            </w:pPr>
            <w:r w:rsidRPr="00352D0B">
              <w:rPr>
                <w:sz w:val="28"/>
                <w:szCs w:val="28"/>
              </w:rPr>
              <w:t>_______ Минакова С.А.</w:t>
            </w:r>
          </w:p>
          <w:p w:rsidR="00352D0B" w:rsidRPr="00352D0B" w:rsidRDefault="00352D0B" w:rsidP="00352D0B">
            <w:pPr>
              <w:pStyle w:val="af4"/>
              <w:rPr>
                <w:sz w:val="28"/>
                <w:szCs w:val="28"/>
              </w:rPr>
            </w:pPr>
            <w:r w:rsidRPr="00352D0B">
              <w:rPr>
                <w:sz w:val="28"/>
                <w:szCs w:val="28"/>
              </w:rPr>
              <w:t>Приказ № 03-02-060</w:t>
            </w:r>
          </w:p>
          <w:p w:rsidR="00352D0B" w:rsidRPr="00352D0B" w:rsidRDefault="00352D0B" w:rsidP="00352D0B">
            <w:pPr>
              <w:pStyle w:val="af4"/>
              <w:rPr>
                <w:sz w:val="28"/>
                <w:szCs w:val="28"/>
              </w:rPr>
            </w:pPr>
            <w:r w:rsidRPr="00352D0B">
              <w:rPr>
                <w:sz w:val="28"/>
                <w:szCs w:val="28"/>
              </w:rPr>
              <w:t>от «25» августа 2023г</w:t>
            </w:r>
          </w:p>
          <w:p w:rsidR="00352D0B" w:rsidRPr="00352D0B" w:rsidRDefault="00352D0B" w:rsidP="00352D0B">
            <w:pPr>
              <w:rPr>
                <w:sz w:val="28"/>
                <w:szCs w:val="28"/>
              </w:rPr>
            </w:pPr>
          </w:p>
        </w:tc>
      </w:tr>
    </w:tbl>
    <w:p w:rsidR="00DF624B" w:rsidRDefault="00DF624B" w:rsidP="00DF624B">
      <w:pPr>
        <w:pStyle w:val="af4"/>
      </w:pPr>
    </w:p>
    <w:p w:rsidR="00DF624B" w:rsidRPr="00725A4E" w:rsidRDefault="00DF624B" w:rsidP="00DF624B">
      <w:pPr>
        <w:pStyle w:val="af4"/>
      </w:pPr>
    </w:p>
    <w:p w:rsidR="00DF624B" w:rsidRDefault="00DF624B" w:rsidP="00DF624B">
      <w:pPr>
        <w:pStyle w:val="af4"/>
        <w:rPr>
          <w:sz w:val="28"/>
          <w:szCs w:val="28"/>
        </w:rPr>
      </w:pPr>
    </w:p>
    <w:p w:rsidR="00352D0B" w:rsidRPr="00401F8F" w:rsidRDefault="00352D0B" w:rsidP="00DF624B">
      <w:pPr>
        <w:pStyle w:val="af4"/>
        <w:rPr>
          <w:sz w:val="28"/>
          <w:szCs w:val="28"/>
        </w:rPr>
      </w:pPr>
    </w:p>
    <w:p w:rsidR="00DF624B" w:rsidRPr="00401F8F" w:rsidRDefault="00DF624B" w:rsidP="00DF624B">
      <w:pPr>
        <w:rPr>
          <w:sz w:val="28"/>
          <w:szCs w:val="28"/>
        </w:rPr>
      </w:pPr>
    </w:p>
    <w:p w:rsidR="00352D0B" w:rsidRDefault="00352D0B" w:rsidP="00352D0B">
      <w:pPr>
        <w:pStyle w:val="af4"/>
        <w:jc w:val="center"/>
        <w:rPr>
          <w:b/>
          <w:sz w:val="28"/>
          <w:szCs w:val="28"/>
        </w:rPr>
      </w:pPr>
      <w:r w:rsidRPr="00060369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здоровьесбережения</w:t>
      </w:r>
    </w:p>
    <w:p w:rsidR="00352D0B" w:rsidRDefault="00352D0B" w:rsidP="00352D0B">
      <w:pPr>
        <w:pStyle w:val="af4"/>
        <w:jc w:val="center"/>
        <w:rPr>
          <w:b/>
          <w:sz w:val="28"/>
          <w:szCs w:val="28"/>
        </w:rPr>
      </w:pPr>
    </w:p>
    <w:p w:rsidR="00352D0B" w:rsidRPr="00060369" w:rsidRDefault="00352D0B" w:rsidP="00352D0B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«Здоровая школа»</w:t>
      </w:r>
    </w:p>
    <w:p w:rsidR="00DF624B" w:rsidRPr="00401F8F" w:rsidRDefault="00DF624B" w:rsidP="00DF624B">
      <w:pPr>
        <w:rPr>
          <w:sz w:val="28"/>
          <w:szCs w:val="28"/>
        </w:rPr>
      </w:pPr>
    </w:p>
    <w:p w:rsidR="00DF624B" w:rsidRPr="00401F8F" w:rsidRDefault="00DF624B" w:rsidP="00DF624B">
      <w:pPr>
        <w:rPr>
          <w:sz w:val="28"/>
          <w:szCs w:val="28"/>
        </w:rPr>
      </w:pPr>
    </w:p>
    <w:p w:rsidR="00DF624B" w:rsidRPr="00401F8F" w:rsidRDefault="00DF624B" w:rsidP="00DF624B">
      <w:pPr>
        <w:rPr>
          <w:sz w:val="28"/>
          <w:szCs w:val="28"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352D0B" w:rsidRDefault="00352D0B" w:rsidP="00352D0B">
      <w:pPr>
        <w:jc w:val="center"/>
        <w:rPr>
          <w:sz w:val="28"/>
          <w:szCs w:val="28"/>
        </w:rPr>
      </w:pPr>
      <w:r w:rsidRPr="00401F8F">
        <w:rPr>
          <w:sz w:val="28"/>
          <w:szCs w:val="28"/>
        </w:rPr>
        <w:t>г.Уяр</w:t>
      </w:r>
    </w:p>
    <w:p w:rsidR="00352D0B" w:rsidRPr="00401F8F" w:rsidRDefault="00352D0B" w:rsidP="00352D0B">
      <w:pPr>
        <w:jc w:val="center"/>
        <w:rPr>
          <w:sz w:val="28"/>
          <w:szCs w:val="28"/>
        </w:rPr>
      </w:pPr>
    </w:p>
    <w:p w:rsidR="00352D0B" w:rsidRPr="00A7140B" w:rsidRDefault="00352D0B" w:rsidP="00352D0B">
      <w:pPr>
        <w:jc w:val="center"/>
        <w:rPr>
          <w:sz w:val="28"/>
          <w:szCs w:val="28"/>
        </w:rPr>
      </w:pPr>
      <w:r>
        <w:rPr>
          <w:sz w:val="28"/>
          <w:szCs w:val="28"/>
        </w:rPr>
        <w:t>2021/2026</w:t>
      </w:r>
      <w:r w:rsidRPr="00401F8F">
        <w:rPr>
          <w:sz w:val="28"/>
          <w:szCs w:val="28"/>
        </w:rPr>
        <w:t xml:space="preserve"> учебный год</w:t>
      </w:r>
    </w:p>
    <w:p w:rsidR="00352D0B" w:rsidRDefault="00352D0B" w:rsidP="00352D0B">
      <w:pPr>
        <w:pStyle w:val="a0"/>
        <w:spacing w:before="10"/>
        <w:rPr>
          <w:sz w:val="21"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DF624B" w:rsidRDefault="00DF624B" w:rsidP="000D5C73">
      <w:pPr>
        <w:jc w:val="both"/>
        <w:rPr>
          <w:b/>
        </w:rPr>
      </w:pPr>
    </w:p>
    <w:p w:rsidR="000D5C73" w:rsidRDefault="000D5C73" w:rsidP="000D5C73">
      <w:pPr>
        <w:jc w:val="both"/>
        <w:rPr>
          <w:b/>
        </w:rPr>
      </w:pPr>
      <w:r w:rsidRPr="00C774A9">
        <w:rPr>
          <w:b/>
        </w:rPr>
        <w:t>Пояснительная записка</w:t>
      </w:r>
    </w:p>
    <w:p w:rsidR="000D5C73" w:rsidRDefault="000D5C73" w:rsidP="000D5C73">
      <w:pPr>
        <w:jc w:val="both"/>
      </w:pPr>
      <w:r>
        <w:t xml:space="preserve">        </w:t>
      </w:r>
      <w:r w:rsidRPr="00401ABE">
        <w:t xml:space="preserve">Образование </w:t>
      </w:r>
      <w:r>
        <w:t>- основной</w:t>
      </w:r>
      <w:r w:rsidRPr="00401ABE">
        <w:t xml:space="preserve">, </w:t>
      </w:r>
      <w:r>
        <w:t xml:space="preserve">один из </w:t>
      </w:r>
      <w:r w:rsidRPr="00401ABE">
        <w:t xml:space="preserve"> важн</w:t>
      </w:r>
      <w:r>
        <w:t xml:space="preserve">ейших </w:t>
      </w:r>
      <w:r w:rsidRPr="00401ABE">
        <w:t xml:space="preserve"> элемент</w:t>
      </w:r>
      <w:r>
        <w:t>ов</w:t>
      </w:r>
      <w:r w:rsidRPr="00401ABE">
        <w:t xml:space="preserve"> социально культурного и экономического развития страны. В этой связи на образование как целостную</w:t>
      </w:r>
      <w:r w:rsidRPr="00401ABE">
        <w:rPr>
          <w:b/>
        </w:rPr>
        <w:t xml:space="preserve"> </w:t>
      </w:r>
      <w:r w:rsidRPr="00401ABE">
        <w:t>государственную  систему,  обеспечивающую  социальное  развитие  личности, ложится,  помимо  прочих,  задача  сохранения  физического,  нравственного  и психического здоровья подрастающего поколения.</w:t>
      </w:r>
    </w:p>
    <w:p w:rsidR="000D5C73" w:rsidRDefault="000D5C73" w:rsidP="000D5C73">
      <w:pPr>
        <w:jc w:val="both"/>
      </w:pPr>
      <w:r>
        <w:t xml:space="preserve">           </w:t>
      </w:r>
      <w:r w:rsidRPr="00401ABE">
        <w:t>Для  решения  данной  задачи  Министерство  образования  Российской  Федерации</w:t>
      </w:r>
      <w:r>
        <w:t xml:space="preserve"> </w:t>
      </w:r>
      <w:r w:rsidRPr="00401ABE">
        <w:t>инициировало разработку в образовательных учреждениях специальных программ, направленных на укрепление здоровья обучающихся, составленных с учётом их возрастных, психофизиологических особенностей</w:t>
      </w:r>
      <w:r>
        <w:t xml:space="preserve">. </w:t>
      </w:r>
    </w:p>
    <w:p w:rsidR="000D5C73" w:rsidRDefault="000D5C73" w:rsidP="000D5C73">
      <w:pPr>
        <w:jc w:val="both"/>
      </w:pPr>
      <w:r>
        <w:t xml:space="preserve">          </w:t>
      </w:r>
      <w:r w:rsidRPr="00401ABE">
        <w:t>Настоящая  программа  составлена  на  основе  Федеральной  целевой  программы развития  образования,  президентской  национальной  инициативы  «Наша  новая школа».</w:t>
      </w:r>
      <w:r>
        <w:t xml:space="preserve">       </w:t>
      </w:r>
      <w:r w:rsidRPr="00401ABE">
        <w:t>Анализ программ и концепций развития образования федерального и регионального уровней  позволяет  выделить  задачи  по  управлению  качеством  образования. Неотъемлемой частью этого процесса является и сохранение здоровья участников образовательного процесса, которые возможно решить на уровне образовательного учреждения. К таким задачам относятся модернизация образовательного процесса (содержания,  структуры,  методов  и  отношений,  уклада  школьной  жизни), подготовка педагогов к решению новых задач.</w:t>
      </w:r>
    </w:p>
    <w:p w:rsidR="000D5C73" w:rsidRDefault="000D5C73" w:rsidP="000D5C73">
      <w:pPr>
        <w:jc w:val="both"/>
      </w:pPr>
      <w:r>
        <w:t xml:space="preserve">          </w:t>
      </w:r>
      <w:r w:rsidRPr="00401ABE">
        <w:t>Проблемы сохранения здоровья учащихся и педагогов, привитие навыков здорового образа жизни</w:t>
      </w:r>
      <w:r>
        <w:t xml:space="preserve">. На сегодняшний день весьма актуальными является </w:t>
      </w:r>
      <w:r w:rsidRPr="00401ABE">
        <w:t xml:space="preserve"> создание условий, направленных на укрепление здоровья, сохранение здоровья физического, психического и духовного</w:t>
      </w:r>
      <w:r>
        <w:t>.</w:t>
      </w:r>
      <w:r w:rsidRPr="00401ABE">
        <w:t xml:space="preserve"> Следует обеспечить  школьнику  возможность  сохранения  здоровья  за  период  обучения 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  <w:r>
        <w:t xml:space="preserve">  Школа </w:t>
      </w:r>
      <w:r w:rsidRPr="00401ABE">
        <w:t xml:space="preserve">должна  выпускать  </w:t>
      </w:r>
      <w:r>
        <w:t xml:space="preserve">не только </w:t>
      </w:r>
      <w:r w:rsidRPr="00401ABE">
        <w:t xml:space="preserve"> культурного, высоконравственного, творческого</w:t>
      </w:r>
      <w:r>
        <w:t xml:space="preserve"> человека, но </w:t>
      </w:r>
      <w:r w:rsidRPr="00401ABE">
        <w:t xml:space="preserve"> прежде всего -</w:t>
      </w:r>
      <w:r>
        <w:t xml:space="preserve"> </w:t>
      </w:r>
      <w:r w:rsidRPr="00EF65DD">
        <w:rPr>
          <w:i/>
        </w:rPr>
        <w:t>здорового</w:t>
      </w:r>
      <w:r w:rsidRPr="00401ABE">
        <w:t>.</w:t>
      </w:r>
      <w:r>
        <w:t xml:space="preserve"> </w:t>
      </w:r>
    </w:p>
    <w:p w:rsidR="000D5C73" w:rsidRDefault="000D5C73" w:rsidP="000D5C73">
      <w:pPr>
        <w:jc w:val="both"/>
      </w:pPr>
      <w:r w:rsidRPr="00401ABE">
        <w:t>Обозначая цели деятельности по здоровьесбережению, мы исходили из полученных сведений  о  фактическом  состоянии  здоровья  учащихся  и  педагогов</w:t>
      </w:r>
      <w:r>
        <w:t xml:space="preserve"> нашей школы</w:t>
      </w:r>
      <w:r w:rsidRPr="00401ABE">
        <w:t xml:space="preserve">, </w:t>
      </w:r>
      <w:r>
        <w:t>о</w:t>
      </w:r>
      <w:r w:rsidRPr="00C774A9">
        <w:t xml:space="preserve"> неблагоприятных для здоровья факторах, о выявленных достижениях педагогической науки и практики в сфере здоровьесбережения.</w:t>
      </w:r>
    </w:p>
    <w:p w:rsidR="000D5C73" w:rsidRDefault="000D5C73" w:rsidP="000D5C73">
      <w:pPr>
        <w:jc w:val="both"/>
      </w:pPr>
      <w:r>
        <w:t xml:space="preserve">       </w:t>
      </w:r>
      <w:r w:rsidRPr="007A1DD4">
        <w:t xml:space="preserve">Для  </w:t>
      </w:r>
      <w:r>
        <w:t xml:space="preserve"> разработки новой  программы п</w:t>
      </w:r>
      <w:r w:rsidRPr="007A1DD4">
        <w:t>о  здоровье</w:t>
      </w:r>
      <w:r>
        <w:t>сбережению</w:t>
      </w:r>
      <w:r w:rsidRPr="007A1DD4">
        <w:t xml:space="preserve"> </w:t>
      </w:r>
      <w:r>
        <w:t>на 2021-2026 годы</w:t>
      </w:r>
      <w:r w:rsidRPr="007A1DD4">
        <w:t xml:space="preserve"> </w:t>
      </w:r>
      <w:r>
        <w:t>был</w:t>
      </w:r>
      <w:r w:rsidRPr="007A1DD4">
        <w:t xml:space="preserve">  проведён мониторинг заболеваний </w:t>
      </w:r>
      <w:r>
        <w:t xml:space="preserve">учащихся </w:t>
      </w:r>
      <w:r w:rsidRPr="007A1DD4">
        <w:t>за  последние  три  года,  исследованы  проблемы  социального  и  нравственного характера. Данные исследований свидетельствуют о том, что за период обучения детей в школе состояние здоровья ухудшаетс</w:t>
      </w:r>
      <w:r>
        <w:t>я.</w:t>
      </w:r>
    </w:p>
    <w:p w:rsidR="000D5C73" w:rsidRDefault="000D5C73" w:rsidP="000D5C73">
      <w:pPr>
        <w:ind w:firstLine="851"/>
        <w:jc w:val="both"/>
      </w:pPr>
      <w:r>
        <w:t xml:space="preserve">Наиболее важная задача и для ребёнка, и для школы - это формирование здорового образа жизни. Педагогический коллектив нашей школы поставил цель активное  </w:t>
      </w:r>
      <w:r w:rsidRPr="006A1987">
        <w:t>формирование</w:t>
      </w:r>
      <w:r>
        <w:t xml:space="preserve"> мотивации</w:t>
      </w:r>
      <w:r w:rsidRPr="006A1987">
        <w:t xml:space="preserve"> </w:t>
      </w:r>
      <w:r>
        <w:t>на здоровый образ жизни.</w:t>
      </w:r>
    </w:p>
    <w:p w:rsidR="000D5C73" w:rsidRDefault="000D5C73" w:rsidP="000D5C73">
      <w:pPr>
        <w:ind w:firstLine="851"/>
        <w:jc w:val="both"/>
      </w:pPr>
      <w:r>
        <w:t xml:space="preserve">Работа в школе идёт по двум  направлениям: </w:t>
      </w:r>
    </w:p>
    <w:p w:rsidR="000D5C73" w:rsidRDefault="000D5C73" w:rsidP="000D5C73">
      <w:pPr>
        <w:ind w:firstLine="851"/>
        <w:jc w:val="both"/>
      </w:pPr>
      <w:r>
        <w:t xml:space="preserve">1. Создание оптимальных условий, рациональная организация труда и отдыха школьников (школьная гигиена). </w:t>
      </w:r>
    </w:p>
    <w:p w:rsidR="000D5C73" w:rsidRDefault="000D5C73" w:rsidP="000D5C73">
      <w:pPr>
        <w:ind w:firstLine="851"/>
        <w:jc w:val="both"/>
      </w:pPr>
      <w:r>
        <w:t xml:space="preserve"> 2. Воспитание у школьников сознательного отношения к охране своего здоровья. </w:t>
      </w:r>
    </w:p>
    <w:p w:rsidR="000D5C73" w:rsidRDefault="000D5C73" w:rsidP="000D5C73">
      <w:pPr>
        <w:jc w:val="both"/>
      </w:pPr>
      <w:r>
        <w:t>На заседании  педагогического совета было решено разработать комплексно-целевую программу «Здоровая школа».</w:t>
      </w:r>
    </w:p>
    <w:p w:rsidR="000D5C73" w:rsidRDefault="000D5C73" w:rsidP="000D5C73">
      <w:pPr>
        <w:jc w:val="both"/>
      </w:pPr>
      <w:r>
        <w:lastRenderedPageBreak/>
        <w:t xml:space="preserve">Элементы программы применялись в школе с </w:t>
      </w:r>
      <w:r w:rsidRPr="00180D38">
        <w:rPr>
          <w:color w:val="000000"/>
        </w:rPr>
        <w:t>2015</w:t>
      </w:r>
      <w:r>
        <w:t xml:space="preserve"> года. Сейчас осуществляется её полное использование путём внедрения в учебные предметы ОБЖ, физическая культура, биология, ознакомление с окружающим миром, изобразительное искусство</w:t>
      </w:r>
    </w:p>
    <w:p w:rsidR="000D5C73" w:rsidRPr="00C774A9" w:rsidRDefault="000D5C73" w:rsidP="000D5C73">
      <w:pPr>
        <w:suppressAutoHyphens w:val="0"/>
        <w:jc w:val="both"/>
        <w:rPr>
          <w:lang w:eastAsia="ru-RU"/>
        </w:rPr>
      </w:pPr>
      <w:r>
        <w:t xml:space="preserve">    Программа начинается с первого класса и продолжается на всех ступенях обучения. Каждая ступень формирует более глубокое понимание мер по охране здоровья.</w:t>
      </w:r>
    </w:p>
    <w:p w:rsidR="000D5C73" w:rsidRDefault="000D5C73" w:rsidP="000D5C73">
      <w:pPr>
        <w:suppressAutoHyphens w:val="0"/>
        <w:jc w:val="both"/>
        <w:rPr>
          <w:lang w:eastAsia="ru-RU"/>
        </w:rPr>
      </w:pPr>
      <w:r w:rsidRPr="00C774A9">
        <w:rPr>
          <w:lang w:eastAsia="ru-RU"/>
        </w:rPr>
        <w:t>   Программа находится в числе приоритетных направлений деятельности органов власти, служит основой сотрудничества образования и здравоохранения, общественности, школы и родителей.</w:t>
      </w:r>
    </w:p>
    <w:p w:rsidR="000D5C73" w:rsidRDefault="000D5C73" w:rsidP="000D5C73">
      <w:pPr>
        <w:suppressAutoHyphens w:val="0"/>
        <w:jc w:val="both"/>
      </w:pPr>
      <w:r>
        <w:t xml:space="preserve">     Для ее реализации не требуется дополнительных часов в учебном плане школы, она войдёт в образовательные области, базирующиеся на предметах естественнонаучного, гуманитарного, эстетического циклов, а также через систему дополнительного образования и воспитательные мероприятия.</w:t>
      </w:r>
    </w:p>
    <w:p w:rsidR="000D5C73" w:rsidRDefault="000D5C73" w:rsidP="000D5C73">
      <w:pPr>
        <w:suppressAutoHyphens w:val="0"/>
        <w:jc w:val="both"/>
      </w:pPr>
      <w:r>
        <w:t xml:space="preserve">   Программа «Здоровая школа» призвана послужить моделью, которую школа и учителя смогут использовать при разработке учебных планов, отвечающих потребностям школьников в этой области знаний, а также при оценке достижений учащихся. </w:t>
      </w:r>
    </w:p>
    <w:p w:rsidR="000D5C73" w:rsidRDefault="000D5C73" w:rsidP="000D5C73">
      <w:pPr>
        <w:suppressAutoHyphens w:val="0"/>
        <w:jc w:val="both"/>
      </w:pPr>
      <w:r>
        <w:t xml:space="preserve">    Основной задачей нашей школы мы видим не только формирование у учащихся системы знаний учебных дисциплин, но и содействие социализации выпускников средней общеобразовательной школы в сложных и динамично меняющихся условиях современной действительности. Личностно-ориентированная педагогика направлена на развитие у каждого ученика качеств, необходимых для его успешной самореализации. Проблемная экология, социальная напряженность, размывание нравственных ценностей части социума усложняют традиционные задачи школы. Несмотря на то, что здоровье подрастающего поколения всегда было в центре  внимания школы и общественности, сегодня как никогда здоровьесбережение становится актуальным.</w:t>
      </w:r>
    </w:p>
    <w:p w:rsidR="000D5C73" w:rsidRDefault="000D5C73" w:rsidP="000D5C73">
      <w:pPr>
        <w:suppressAutoHyphens w:val="0"/>
        <w:jc w:val="both"/>
      </w:pPr>
      <w:r>
        <w:t xml:space="preserve">    В фокусе данной программы обучения детей и подростков находится формирование умения вести здоровый образ жизни. Обучение здоровью касается знаний, отношений, навыков и поддержки, в которой дети и подростки нуждаются для того, чтобы действовать в соответствии со здоровыми канонами, строить здоровые отношения, пользоваться необходимыми услугами и создавать здоровую среду обитания.</w:t>
      </w:r>
    </w:p>
    <w:p w:rsidR="000D5C73" w:rsidRDefault="000D5C73" w:rsidP="000D5C73">
      <w:pPr>
        <w:suppressAutoHyphens w:val="0"/>
        <w:jc w:val="both"/>
      </w:pPr>
      <w:r>
        <w:t xml:space="preserve">   Коллектив школы, ставя перед собой задачу создания здоровьесберегающей среды, исходит из того, что мы должны сделать все, от нас возможное для того, чтобы наши дети были здоровы.</w:t>
      </w:r>
    </w:p>
    <w:p w:rsidR="000D5C73" w:rsidRDefault="000D5C73" w:rsidP="000D5C73">
      <w:pPr>
        <w:jc w:val="both"/>
        <w:rPr>
          <w:b/>
        </w:rPr>
      </w:pPr>
      <w:r>
        <w:t xml:space="preserve">   Предлагаемая модель здоровьесберегающей деятельности школы является последовательной системой реализации комплексной программы сохранения и укрепления здоровья школьников. Реализация школы здоровьесберегающего проекта при воплощении данной модели в образовательном пространстве обеспечит переход образовательного учреждения к статусу «Здоровьесберегающее образовательное учреждение».</w:t>
      </w:r>
    </w:p>
    <w:p w:rsidR="000D5C73" w:rsidRDefault="000D5C73" w:rsidP="000D5C73">
      <w:pPr>
        <w:jc w:val="both"/>
      </w:pPr>
      <w:r>
        <w:t>Предлагаемая программа включает в себя все наиболее распространенные в настоящее время виды здоровьесберегающей деятельности школы, применяемые в системе образования. Система мониторинга здоровьесберегающей деятельности образовательного учреждения МБОУ «Уярская СОШ № 3» отвечает основным положениям, оформленным в Федеральных требованиях к образовательным учреждениям в части охраны здоровья обучающихся (приказ Министерства образования и науки Российской Федерации № 2106 от 28 декабря 2010 года).</w:t>
      </w:r>
    </w:p>
    <w:p w:rsidR="000D5C73" w:rsidRDefault="000D5C73" w:rsidP="000D5C73">
      <w:pPr>
        <w:jc w:val="center"/>
      </w:pPr>
      <w:r w:rsidRPr="00F26F31">
        <w:rPr>
          <w:i/>
        </w:rPr>
        <w:t>Нормативно-правовая база</w:t>
      </w:r>
    </w:p>
    <w:p w:rsidR="000D5C73" w:rsidRPr="00F26F31" w:rsidRDefault="000D5C73" w:rsidP="000D5C73">
      <w:pPr>
        <w:jc w:val="both"/>
      </w:pPr>
      <w:r w:rsidRPr="00F26F31">
        <w:t xml:space="preserve"> </w:t>
      </w:r>
      <w:r>
        <w:t>П</w:t>
      </w:r>
      <w:r w:rsidRPr="00F26F31">
        <w:t xml:space="preserve">рограмма </w:t>
      </w:r>
      <w:r>
        <w:t>«Здоровая школа»</w:t>
      </w:r>
      <w:r w:rsidRPr="00F26F31">
        <w:t xml:space="preserve"> составлена на основании следующих нормативных документов</w:t>
      </w:r>
      <w:r>
        <w:t>:</w:t>
      </w:r>
    </w:p>
    <w:p w:rsidR="000D5C73" w:rsidRDefault="000D5C73" w:rsidP="000D5C73">
      <w:pPr>
        <w:numPr>
          <w:ilvl w:val="0"/>
          <w:numId w:val="1"/>
        </w:numPr>
        <w:jc w:val="both"/>
      </w:pPr>
      <w:r>
        <w:t>Конвенция ООН о правах ребенка;</w:t>
      </w:r>
    </w:p>
    <w:p w:rsidR="000D5C73" w:rsidRDefault="000D5C73" w:rsidP="000D5C73">
      <w:pPr>
        <w:numPr>
          <w:ilvl w:val="0"/>
          <w:numId w:val="1"/>
        </w:numPr>
        <w:jc w:val="both"/>
      </w:pPr>
      <w:r>
        <w:t>Конституция Российской Федерации;</w:t>
      </w:r>
    </w:p>
    <w:p w:rsidR="000D5C73" w:rsidRDefault="000D5C73" w:rsidP="000D5C73">
      <w:pPr>
        <w:numPr>
          <w:ilvl w:val="0"/>
          <w:numId w:val="1"/>
        </w:numPr>
        <w:jc w:val="both"/>
      </w:pPr>
      <w:r>
        <w:t>Закон Российской Федерации «Об образовании»;</w:t>
      </w:r>
    </w:p>
    <w:p w:rsidR="000D5C73" w:rsidRDefault="000D5C73" w:rsidP="000D5C73">
      <w:pPr>
        <w:numPr>
          <w:ilvl w:val="0"/>
          <w:numId w:val="1"/>
        </w:numPr>
        <w:jc w:val="both"/>
      </w:pPr>
      <w:r>
        <w:t>З</w:t>
      </w:r>
      <w:r w:rsidRPr="00F26F31">
        <w:t>акон Р</w:t>
      </w:r>
      <w:r>
        <w:t xml:space="preserve">оссийской </w:t>
      </w:r>
      <w:r w:rsidRPr="00F26F31">
        <w:t>Ф</w:t>
      </w:r>
      <w:r>
        <w:t>едерации</w:t>
      </w:r>
      <w:r w:rsidRPr="00F26F31">
        <w:t xml:space="preserve"> </w:t>
      </w:r>
      <w:r>
        <w:t>«</w:t>
      </w:r>
      <w:r w:rsidRPr="00F26F31">
        <w:t>Об основных гарантиях прав ребенка</w:t>
      </w:r>
      <w:r>
        <w:t>»</w:t>
      </w:r>
      <w:r w:rsidRPr="00F26F31">
        <w:t>;</w:t>
      </w:r>
    </w:p>
    <w:p w:rsidR="000D5C73" w:rsidRDefault="000D5C73" w:rsidP="000D5C73">
      <w:pPr>
        <w:numPr>
          <w:ilvl w:val="0"/>
          <w:numId w:val="1"/>
        </w:numPr>
        <w:jc w:val="both"/>
      </w:pPr>
      <w:r>
        <w:t>З</w:t>
      </w:r>
      <w:r w:rsidRPr="00F26F31">
        <w:t>акон Р</w:t>
      </w:r>
      <w:r>
        <w:t xml:space="preserve">оссийской </w:t>
      </w:r>
      <w:r w:rsidRPr="00F26F31">
        <w:t>Ф</w:t>
      </w:r>
      <w:r>
        <w:t>едерации «</w:t>
      </w:r>
      <w:r w:rsidRPr="00F26F31">
        <w:t>Основы законодательства РФ об охране здоровья граждан»</w:t>
      </w:r>
    </w:p>
    <w:p w:rsidR="000D5C73" w:rsidRDefault="000D5C73" w:rsidP="000D5C73">
      <w:pPr>
        <w:numPr>
          <w:ilvl w:val="0"/>
          <w:numId w:val="1"/>
        </w:numPr>
        <w:jc w:val="both"/>
      </w:pPr>
      <w:r>
        <w:lastRenderedPageBreak/>
        <w:t>Национальную доктрину образования Российской Федерации;</w:t>
      </w:r>
    </w:p>
    <w:p w:rsidR="000D5C73" w:rsidRDefault="000D5C73" w:rsidP="000D5C73">
      <w:pPr>
        <w:numPr>
          <w:ilvl w:val="0"/>
          <w:numId w:val="1"/>
        </w:numPr>
        <w:jc w:val="both"/>
      </w:pPr>
      <w:r>
        <w:t xml:space="preserve">ФГОС общего образования  второго поколения;  </w:t>
      </w:r>
    </w:p>
    <w:p w:rsidR="000D5C73" w:rsidRPr="00BF231A" w:rsidRDefault="000D5C73" w:rsidP="000D5C73">
      <w:pPr>
        <w:numPr>
          <w:ilvl w:val="0"/>
          <w:numId w:val="2"/>
        </w:numPr>
        <w:shd w:val="clear" w:color="auto" w:fill="FFFFFF"/>
        <w:suppressAutoHyphens w:val="0"/>
        <w:spacing w:after="105"/>
      </w:pPr>
      <w:r w:rsidRPr="00BF231A">
        <w:rPr>
          <w:rFonts w:ascii="Helvetica" w:hAnsi="Helvetica"/>
          <w:color w:val="333333"/>
          <w:sz w:val="15"/>
          <w:szCs w:val="15"/>
          <w:lang w:eastAsia="ru-RU"/>
        </w:rPr>
        <w:t>«</w:t>
      </w:r>
      <w:r w:rsidRPr="00BF231A">
        <w:t>Основы законодательства</w:t>
      </w:r>
      <w:r>
        <w:t xml:space="preserve"> РФ по охране здоровья граждан»;</w:t>
      </w:r>
    </w:p>
    <w:p w:rsidR="000D5C73" w:rsidRPr="00BF231A" w:rsidRDefault="000D5C73" w:rsidP="000D5C73">
      <w:pPr>
        <w:numPr>
          <w:ilvl w:val="0"/>
          <w:numId w:val="3"/>
        </w:numPr>
        <w:shd w:val="clear" w:color="auto" w:fill="FFFFFF"/>
        <w:suppressAutoHyphens w:val="0"/>
        <w:spacing w:after="105"/>
      </w:pPr>
      <w:r w:rsidRPr="00BF231A">
        <w:t>Федеральный закон «О санитарно-эпидеологическом благополучии населения»</w:t>
      </w:r>
      <w:r>
        <w:t>;</w:t>
      </w:r>
    </w:p>
    <w:p w:rsidR="000D5C73" w:rsidRPr="00BF231A" w:rsidRDefault="000D5C73" w:rsidP="000D5C73">
      <w:pPr>
        <w:numPr>
          <w:ilvl w:val="0"/>
          <w:numId w:val="3"/>
        </w:numPr>
        <w:shd w:val="clear" w:color="auto" w:fill="FFFFFF"/>
        <w:suppressAutoHyphens w:val="0"/>
        <w:spacing w:after="105"/>
      </w:pPr>
      <w:r w:rsidRPr="00BF231A">
        <w:t>Федеральный закон «О физической культуре и спорте в РФ»</w:t>
      </w:r>
      <w:r>
        <w:t>;</w:t>
      </w:r>
    </w:p>
    <w:p w:rsidR="000D5C73" w:rsidRPr="00BF231A" w:rsidRDefault="000D5C73" w:rsidP="000D5C73">
      <w:pPr>
        <w:numPr>
          <w:ilvl w:val="0"/>
          <w:numId w:val="3"/>
        </w:numPr>
        <w:shd w:val="clear" w:color="auto" w:fill="FFFFFF"/>
        <w:suppressAutoHyphens w:val="0"/>
        <w:spacing w:after="105"/>
      </w:pPr>
      <w:r w:rsidRPr="00BF231A">
        <w:t>Федеральный закон «Об ограничении курения табака»</w:t>
      </w:r>
      <w:r>
        <w:t>;</w:t>
      </w:r>
    </w:p>
    <w:p w:rsidR="000D5C73" w:rsidRPr="00BF231A" w:rsidRDefault="000D5C73" w:rsidP="000D5C73">
      <w:pPr>
        <w:numPr>
          <w:ilvl w:val="0"/>
          <w:numId w:val="3"/>
        </w:numPr>
        <w:shd w:val="clear" w:color="auto" w:fill="FFFFFF"/>
        <w:suppressAutoHyphens w:val="0"/>
        <w:spacing w:after="105"/>
      </w:pPr>
      <w:r w:rsidRPr="00BF231A">
        <w:t>Постановление Правительства РФ «Об утверждении Положения о социально-гигиеническом мониторинге»</w:t>
      </w:r>
      <w:r>
        <w:t>;</w:t>
      </w:r>
    </w:p>
    <w:p w:rsidR="000D5C73" w:rsidRPr="00BF231A" w:rsidRDefault="000D5C73" w:rsidP="000D5C73">
      <w:pPr>
        <w:numPr>
          <w:ilvl w:val="0"/>
          <w:numId w:val="3"/>
        </w:numPr>
        <w:shd w:val="clear" w:color="auto" w:fill="FFFFFF"/>
        <w:suppressAutoHyphens w:val="0"/>
        <w:spacing w:after="105"/>
      </w:pPr>
      <w:r w:rsidRPr="00BF231A">
        <w:t>Закон Российской Федерации «Об иммунопрофилактике инфекционных заболеваний»;</w:t>
      </w:r>
    </w:p>
    <w:p w:rsidR="000D5C73" w:rsidRPr="00BF231A" w:rsidRDefault="000D5C73" w:rsidP="000D5C73">
      <w:pPr>
        <w:numPr>
          <w:ilvl w:val="0"/>
          <w:numId w:val="5"/>
        </w:numPr>
        <w:shd w:val="clear" w:color="auto" w:fill="FFFFFF"/>
        <w:suppressAutoHyphens w:val="0"/>
        <w:spacing w:after="105"/>
      </w:pPr>
      <w:r w:rsidRPr="00BF231A">
        <w:t>Постановление Правительства Российской Федерации «Об общероссийской системе мониторинга состояния физического здоровья населения, развития детей, подростков и молодежи»;</w:t>
      </w:r>
    </w:p>
    <w:p w:rsidR="000D5C73" w:rsidRPr="00BF231A" w:rsidRDefault="000D5C73" w:rsidP="000D5C73">
      <w:pPr>
        <w:numPr>
          <w:ilvl w:val="0"/>
          <w:numId w:val="5"/>
        </w:numPr>
        <w:shd w:val="clear" w:color="auto" w:fill="FFFFFF"/>
        <w:suppressAutoHyphens w:val="0"/>
        <w:spacing w:after="105"/>
      </w:pPr>
      <w:r w:rsidRPr="00BF231A">
        <w:t>Приказ Министерства здравоохранения Российской Федерации и Министерства образования Российской Федерации « О мерах по улучшению охраны здоровья детей в Российской Федерации»</w:t>
      </w:r>
      <w:r>
        <w:t>;</w:t>
      </w:r>
      <w:r w:rsidRPr="00BF231A">
        <w:t xml:space="preserve"> </w:t>
      </w:r>
    </w:p>
    <w:p w:rsidR="000D5C73" w:rsidRPr="00BF231A" w:rsidRDefault="000D5C73" w:rsidP="000D5C73">
      <w:pPr>
        <w:numPr>
          <w:ilvl w:val="0"/>
          <w:numId w:val="5"/>
        </w:numPr>
        <w:shd w:val="clear" w:color="auto" w:fill="FFFFFF"/>
        <w:suppressAutoHyphens w:val="0"/>
        <w:spacing w:after="105"/>
      </w:pPr>
      <w:r w:rsidRPr="00BF231A">
        <w:t>Приказ Министерства образования российской федерации, Министерства здравоохранения Российской Федерации, Государственного комитета Российской Федерации по физической культуре и спорту, Российской Академии образования « О совершенствовании процесса физического воспитания в образовательных учреждениях Российской Федерации»</w:t>
      </w:r>
      <w:r>
        <w:t>;</w:t>
      </w:r>
      <w:r w:rsidRPr="00BF231A">
        <w:t xml:space="preserve"> </w:t>
      </w:r>
    </w:p>
    <w:p w:rsidR="000D5C73" w:rsidRDefault="000D5C73" w:rsidP="000D5C73">
      <w:pPr>
        <w:numPr>
          <w:ilvl w:val="0"/>
          <w:numId w:val="1"/>
        </w:numPr>
        <w:shd w:val="clear" w:color="auto" w:fill="FFFFFF"/>
        <w:suppressAutoHyphens w:val="0"/>
        <w:spacing w:after="105"/>
        <w:jc w:val="both"/>
      </w:pPr>
      <w:r w:rsidRPr="00BF231A">
        <w:t>Сан</w:t>
      </w:r>
      <w:r>
        <w:t xml:space="preserve"> </w:t>
      </w:r>
      <w:r w:rsidRPr="00BF231A">
        <w:t>ПиН 2.4.1.3049-13 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РФ</w:t>
      </w:r>
      <w:r>
        <w:t>.</w:t>
      </w:r>
      <w:r w:rsidRPr="00BF231A">
        <w:t xml:space="preserve"> </w:t>
      </w:r>
    </w:p>
    <w:p w:rsidR="000D5C73" w:rsidRDefault="000D5C73" w:rsidP="000D5C73">
      <w:pPr>
        <w:jc w:val="both"/>
      </w:pPr>
      <w:r>
        <w:t xml:space="preserve">       Основной стратегической целью программы школы на 2021 - 2026 годы является содействие всем участникам образовательного процесса в создании условий, гарантирующих охрану и укрепление физического, психологического и социального здоровья обучающихся и приобретении знаний, умений, навыков, необходимых для формирования устойчивой мотивации к сохранению, укреплению здоровья и к здоровому образу жизни. </w:t>
      </w:r>
    </w:p>
    <w:p w:rsidR="000D5C73" w:rsidRDefault="000D5C73" w:rsidP="000D5C73">
      <w:pPr>
        <w:jc w:val="both"/>
      </w:pPr>
      <w:r>
        <w:t xml:space="preserve">Для достижения стратегической цели должны быть решены следующие стратегические задачи:  </w:t>
      </w:r>
    </w:p>
    <w:p w:rsidR="000D5C73" w:rsidRPr="00C774A9" w:rsidRDefault="000D5C73" w:rsidP="000D5C73">
      <w:pPr>
        <w:numPr>
          <w:ilvl w:val="0"/>
          <w:numId w:val="4"/>
        </w:numPr>
        <w:jc w:val="both"/>
      </w:pPr>
      <w:r>
        <w:t xml:space="preserve">Коллектив школы  ставит перед собой задачи для  создания здоровьесберегающей среды: </w:t>
      </w:r>
      <w:r w:rsidRPr="00C774A9">
        <w:t>совершенствование системы физкультурно-оздоровительной работы;</w:t>
      </w:r>
    </w:p>
    <w:p w:rsidR="000D5C73" w:rsidRPr="00C774A9" w:rsidRDefault="000D5C73" w:rsidP="000D5C73">
      <w:pPr>
        <w:numPr>
          <w:ilvl w:val="0"/>
          <w:numId w:val="4"/>
        </w:numPr>
        <w:jc w:val="both"/>
      </w:pPr>
      <w:r w:rsidRPr="00C774A9">
        <w:t>организация методической поддержки педагогам в реализации цели программы;</w:t>
      </w:r>
    </w:p>
    <w:p w:rsidR="000D5C73" w:rsidRPr="00C774A9" w:rsidRDefault="000D5C73" w:rsidP="000D5C73">
      <w:pPr>
        <w:numPr>
          <w:ilvl w:val="0"/>
          <w:numId w:val="4"/>
        </w:numPr>
        <w:jc w:val="both"/>
      </w:pPr>
      <w:r w:rsidRPr="00C774A9">
        <w:t>разработка, внедрение в практику лучшего опыта использования, совершенствования здоровье сберегающих инновационных технологий обучения и воспитания, адекватных возможностям детей;</w:t>
      </w:r>
    </w:p>
    <w:p w:rsidR="000D5C73" w:rsidRPr="00C774A9" w:rsidRDefault="000D5C73" w:rsidP="000D5C73">
      <w:pPr>
        <w:numPr>
          <w:ilvl w:val="0"/>
          <w:numId w:val="4"/>
        </w:numPr>
        <w:jc w:val="both"/>
      </w:pPr>
      <w:r w:rsidRPr="00C774A9">
        <w:t>обеспечение формирования у учащихся мотивации к стремлению заботиться о своем здоровье и умению вести ЗОЖ;</w:t>
      </w:r>
    </w:p>
    <w:p w:rsidR="000D5C73" w:rsidRPr="00C774A9" w:rsidRDefault="000D5C73" w:rsidP="000D5C73">
      <w:pPr>
        <w:numPr>
          <w:ilvl w:val="0"/>
          <w:numId w:val="4"/>
        </w:numPr>
        <w:jc w:val="both"/>
      </w:pPr>
      <w:r w:rsidRPr="00C774A9">
        <w:t>у педагогов - мотивации к валеологизации учебно-воспитательного процесса, освоению валеологических технологий в учебном процессе, к деятельности по сохранению собственного здоровья;</w:t>
      </w:r>
    </w:p>
    <w:p w:rsidR="000D5C73" w:rsidRPr="00C774A9" w:rsidRDefault="000D5C73" w:rsidP="000D5C73">
      <w:pPr>
        <w:numPr>
          <w:ilvl w:val="0"/>
          <w:numId w:val="4"/>
        </w:numPr>
        <w:jc w:val="both"/>
      </w:pPr>
      <w:r w:rsidRPr="00C774A9">
        <w:t>у родителей - мотивации совместной деятельности по вопросам формирования ЗОЖ детей через систему просветительской работы;</w:t>
      </w:r>
    </w:p>
    <w:p w:rsidR="000D5C73" w:rsidRPr="00C774A9" w:rsidRDefault="000D5C73" w:rsidP="000D5C73">
      <w:pPr>
        <w:numPr>
          <w:ilvl w:val="0"/>
          <w:numId w:val="4"/>
        </w:numPr>
        <w:jc w:val="both"/>
      </w:pPr>
      <w:r w:rsidRPr="00C774A9">
        <w:t>установление эффективных путей взаимодействия с родителями, различными специалистами в области здоровье обеспечения;</w:t>
      </w:r>
    </w:p>
    <w:p w:rsidR="000D5C73" w:rsidRPr="00C774A9" w:rsidRDefault="000D5C73" w:rsidP="000D5C73">
      <w:pPr>
        <w:numPr>
          <w:ilvl w:val="0"/>
          <w:numId w:val="4"/>
        </w:numPr>
        <w:jc w:val="both"/>
      </w:pPr>
      <w:r w:rsidRPr="00C774A9">
        <w:t>мониторинг  отслеживания состояния здоровья детей.</w:t>
      </w:r>
    </w:p>
    <w:p w:rsidR="000D5C73" w:rsidRDefault="000D5C73" w:rsidP="000D5C73">
      <w:pPr>
        <w:jc w:val="both"/>
      </w:pPr>
    </w:p>
    <w:p w:rsidR="000D5C73" w:rsidRDefault="000D5C73" w:rsidP="000D5C73">
      <w:pPr>
        <w:jc w:val="both"/>
      </w:pPr>
      <w:r w:rsidRPr="00EF2A8C">
        <w:lastRenderedPageBreak/>
        <w:t xml:space="preserve">Данная программа рассчитана на </w:t>
      </w:r>
      <w:r>
        <w:t>5</w:t>
      </w:r>
      <w:r w:rsidRPr="00EF2A8C">
        <w:t xml:space="preserve"> </w:t>
      </w:r>
      <w:r>
        <w:t>лет</w:t>
      </w:r>
      <w:r w:rsidRPr="00EF2A8C">
        <w:t xml:space="preserve"> и предполагает постоянную работу по ее дополнению и совершенствованию</w:t>
      </w:r>
      <w:r>
        <w:t>.</w:t>
      </w:r>
    </w:p>
    <w:p w:rsidR="000D5C73" w:rsidRPr="00CD6331" w:rsidRDefault="000D5C73" w:rsidP="000D5C73">
      <w:pPr>
        <w:jc w:val="both"/>
        <w:rPr>
          <w:b/>
          <w:color w:val="000000"/>
          <w:sz w:val="28"/>
          <w:szCs w:val="28"/>
        </w:rPr>
      </w:pPr>
      <w:r w:rsidRPr="00CD6331">
        <w:rPr>
          <w:b/>
          <w:color w:val="000000"/>
          <w:sz w:val="28"/>
          <w:szCs w:val="28"/>
        </w:rPr>
        <w:t>Информационная карта</w:t>
      </w:r>
    </w:p>
    <w:p w:rsidR="000D5C73" w:rsidRDefault="000D5C73" w:rsidP="000D5C73">
      <w:pPr>
        <w:jc w:val="both"/>
        <w:rPr>
          <w:color w:val="000000"/>
          <w:sz w:val="28"/>
          <w:szCs w:val="28"/>
        </w:rPr>
      </w:pPr>
    </w:p>
    <w:p w:rsidR="000D5C73" w:rsidRDefault="000D5C73" w:rsidP="000D5C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Информационная карта.</w:t>
      </w:r>
    </w:p>
    <w:tbl>
      <w:tblPr>
        <w:tblW w:w="0" w:type="auto"/>
        <w:tblLook w:val="04A0"/>
      </w:tblPr>
      <w:tblGrid>
        <w:gridCol w:w="4784"/>
        <w:gridCol w:w="4786"/>
      </w:tblGrid>
      <w:tr w:rsidR="000D5C73" w:rsidRPr="006A1987" w:rsidTr="00DF624B">
        <w:tc>
          <w:tcPr>
            <w:tcW w:w="5058" w:type="dxa"/>
            <w:shd w:val="clear" w:color="auto" w:fill="auto"/>
          </w:tcPr>
          <w:p w:rsidR="000D5C73" w:rsidRPr="006A1987" w:rsidRDefault="000D5C73" w:rsidP="00DF624B">
            <w:pPr>
              <w:jc w:val="both"/>
              <w:rPr>
                <w:color w:val="000000"/>
              </w:rPr>
            </w:pPr>
            <w:r w:rsidRPr="006A1987">
              <w:rPr>
                <w:color w:val="000000"/>
              </w:rPr>
              <w:t>1.Полное название программы</w:t>
            </w:r>
          </w:p>
        </w:tc>
        <w:tc>
          <w:tcPr>
            <w:tcW w:w="5059" w:type="dxa"/>
            <w:shd w:val="clear" w:color="auto" w:fill="auto"/>
          </w:tcPr>
          <w:p w:rsidR="000D5C73" w:rsidRPr="006A1987" w:rsidRDefault="000D5C73" w:rsidP="00DF624B">
            <w:pPr>
              <w:jc w:val="both"/>
              <w:rPr>
                <w:color w:val="000000"/>
              </w:rPr>
            </w:pPr>
            <w:r w:rsidRPr="006A1987">
              <w:rPr>
                <w:color w:val="000000"/>
              </w:rPr>
              <w:t>«Здоровая школа</w:t>
            </w:r>
            <w:r>
              <w:rPr>
                <w:color w:val="000000"/>
              </w:rPr>
              <w:t>»</w:t>
            </w:r>
          </w:p>
        </w:tc>
      </w:tr>
      <w:tr w:rsidR="000D5C73" w:rsidRPr="006A1987" w:rsidTr="00DF624B">
        <w:tc>
          <w:tcPr>
            <w:tcW w:w="5058" w:type="dxa"/>
            <w:shd w:val="clear" w:color="auto" w:fill="auto"/>
          </w:tcPr>
          <w:p w:rsidR="000D5C73" w:rsidRDefault="000D5C73" w:rsidP="00DF624B">
            <w:pPr>
              <w:jc w:val="both"/>
              <w:rPr>
                <w:color w:val="000000"/>
              </w:rPr>
            </w:pPr>
            <w:r w:rsidRPr="006A1987">
              <w:rPr>
                <w:color w:val="000000"/>
              </w:rPr>
              <w:t>2. Цель программы</w:t>
            </w:r>
          </w:p>
          <w:p w:rsidR="000D5C73" w:rsidRPr="006A1987" w:rsidRDefault="000D5C73" w:rsidP="00DF624B">
            <w:pPr>
              <w:jc w:val="both"/>
              <w:rPr>
                <w:color w:val="000000"/>
              </w:rPr>
            </w:pPr>
          </w:p>
        </w:tc>
        <w:tc>
          <w:tcPr>
            <w:tcW w:w="5059" w:type="dxa"/>
            <w:shd w:val="clear" w:color="auto" w:fill="auto"/>
          </w:tcPr>
          <w:p w:rsidR="000D5C73" w:rsidRPr="006A1987" w:rsidRDefault="000D5C73" w:rsidP="00DF624B">
            <w:pPr>
              <w:jc w:val="both"/>
              <w:rPr>
                <w:color w:val="000000"/>
              </w:rPr>
            </w:pPr>
            <w:r w:rsidRPr="006A1987">
              <w:rPr>
                <w:color w:val="000000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</w:tc>
      </w:tr>
      <w:tr w:rsidR="000D5C73" w:rsidRPr="006A1987" w:rsidTr="00DF624B">
        <w:tc>
          <w:tcPr>
            <w:tcW w:w="5058" w:type="dxa"/>
            <w:shd w:val="clear" w:color="auto" w:fill="auto"/>
          </w:tcPr>
          <w:p w:rsidR="000D5C73" w:rsidRPr="006A1987" w:rsidRDefault="000D5C73" w:rsidP="00DF624B">
            <w:pPr>
              <w:jc w:val="both"/>
              <w:rPr>
                <w:color w:val="000000"/>
              </w:rPr>
            </w:pPr>
            <w:r w:rsidRPr="006A1987">
              <w:rPr>
                <w:color w:val="000000"/>
              </w:rPr>
              <w:t>3. Направление деятельности</w:t>
            </w:r>
          </w:p>
        </w:tc>
        <w:tc>
          <w:tcPr>
            <w:tcW w:w="5059" w:type="dxa"/>
            <w:shd w:val="clear" w:color="auto" w:fill="auto"/>
          </w:tcPr>
          <w:p w:rsidR="000D5C73" w:rsidRPr="006A1987" w:rsidRDefault="000D5C73" w:rsidP="00DF624B">
            <w:pPr>
              <w:jc w:val="both"/>
              <w:rPr>
                <w:color w:val="000000"/>
              </w:rPr>
            </w:pPr>
            <w:r w:rsidRPr="006A1987">
              <w:rPr>
                <w:color w:val="000000"/>
              </w:rPr>
              <w:t>Учебно - развивающее</w:t>
            </w:r>
          </w:p>
        </w:tc>
      </w:tr>
      <w:tr w:rsidR="000D5C73" w:rsidRPr="006A1987" w:rsidTr="00DF624B">
        <w:tc>
          <w:tcPr>
            <w:tcW w:w="5058" w:type="dxa"/>
            <w:shd w:val="clear" w:color="auto" w:fill="auto"/>
          </w:tcPr>
          <w:p w:rsidR="000D5C73" w:rsidRPr="006A1987" w:rsidRDefault="000D5C73" w:rsidP="00DF624B">
            <w:pPr>
              <w:jc w:val="both"/>
              <w:rPr>
                <w:color w:val="000000"/>
              </w:rPr>
            </w:pPr>
            <w:r w:rsidRPr="006A1987">
              <w:rPr>
                <w:color w:val="000000"/>
              </w:rPr>
              <w:t xml:space="preserve">4. Авторы программы </w:t>
            </w:r>
          </w:p>
        </w:tc>
        <w:tc>
          <w:tcPr>
            <w:tcW w:w="5059" w:type="dxa"/>
            <w:shd w:val="clear" w:color="auto" w:fill="auto"/>
          </w:tcPr>
          <w:p w:rsidR="000D5C73" w:rsidRPr="006A1987" w:rsidRDefault="000D5C73" w:rsidP="00DF624B">
            <w:pPr>
              <w:jc w:val="both"/>
              <w:rPr>
                <w:color w:val="000000"/>
              </w:rPr>
            </w:pPr>
            <w:r w:rsidRPr="006A1987">
              <w:rPr>
                <w:color w:val="000000"/>
              </w:rPr>
              <w:t>Методический совет, инновационная группа учителей-предметников, социально- психологическая служба</w:t>
            </w:r>
          </w:p>
        </w:tc>
      </w:tr>
      <w:tr w:rsidR="000D5C73" w:rsidRPr="006A1987" w:rsidTr="00DF624B">
        <w:tc>
          <w:tcPr>
            <w:tcW w:w="5058" w:type="dxa"/>
            <w:shd w:val="clear" w:color="auto" w:fill="auto"/>
          </w:tcPr>
          <w:p w:rsidR="000D5C73" w:rsidRPr="006A1987" w:rsidRDefault="000D5C73" w:rsidP="00895471">
            <w:pPr>
              <w:rPr>
                <w:color w:val="000000"/>
              </w:rPr>
            </w:pPr>
            <w:r w:rsidRPr="006A1987">
              <w:rPr>
                <w:color w:val="000000"/>
              </w:rPr>
              <w:t>5.Муниципальное образовательное учреждение, разработавшее  программу</w:t>
            </w:r>
          </w:p>
        </w:tc>
        <w:tc>
          <w:tcPr>
            <w:tcW w:w="5059" w:type="dxa"/>
            <w:shd w:val="clear" w:color="auto" w:fill="auto"/>
          </w:tcPr>
          <w:p w:rsidR="000D5C73" w:rsidRPr="006A1987" w:rsidRDefault="000D5C73" w:rsidP="00895471">
            <w:pPr>
              <w:jc w:val="both"/>
              <w:rPr>
                <w:color w:val="000000"/>
              </w:rPr>
            </w:pPr>
            <w:r w:rsidRPr="006A1987">
              <w:rPr>
                <w:color w:val="000000"/>
              </w:rPr>
              <w:t>МБОУ</w:t>
            </w:r>
            <w:r w:rsidR="00895471">
              <w:rPr>
                <w:color w:val="000000"/>
              </w:rPr>
              <w:t xml:space="preserve"> «Уярская </w:t>
            </w:r>
            <w:r w:rsidRPr="006A1987">
              <w:rPr>
                <w:color w:val="000000"/>
              </w:rPr>
              <w:t>СОШ</w:t>
            </w:r>
            <w:r w:rsidR="00895471">
              <w:rPr>
                <w:color w:val="000000"/>
              </w:rPr>
              <w:t xml:space="preserve"> </w:t>
            </w:r>
            <w:r w:rsidRPr="006A1987">
              <w:rPr>
                <w:color w:val="000000"/>
              </w:rPr>
              <w:t>№</w:t>
            </w:r>
            <w:r w:rsidR="00895471">
              <w:rPr>
                <w:color w:val="000000"/>
              </w:rPr>
              <w:t xml:space="preserve"> 3»</w:t>
            </w:r>
            <w:r>
              <w:rPr>
                <w:color w:val="000000"/>
              </w:rPr>
              <w:t xml:space="preserve"> </w:t>
            </w:r>
          </w:p>
        </w:tc>
      </w:tr>
      <w:tr w:rsidR="000D5C73" w:rsidRPr="006A1987" w:rsidTr="00DF624B">
        <w:tc>
          <w:tcPr>
            <w:tcW w:w="5058" w:type="dxa"/>
            <w:shd w:val="clear" w:color="auto" w:fill="auto"/>
          </w:tcPr>
          <w:p w:rsidR="000D5C73" w:rsidRPr="006A1987" w:rsidRDefault="000D5C73" w:rsidP="00895471">
            <w:pPr>
              <w:rPr>
                <w:color w:val="000000"/>
              </w:rPr>
            </w:pPr>
            <w:r w:rsidRPr="006A1987">
              <w:rPr>
                <w:color w:val="000000"/>
              </w:rPr>
              <w:t>6. Адрес, телефон</w:t>
            </w:r>
          </w:p>
        </w:tc>
        <w:tc>
          <w:tcPr>
            <w:tcW w:w="5059" w:type="dxa"/>
            <w:shd w:val="clear" w:color="auto" w:fill="auto"/>
          </w:tcPr>
          <w:p w:rsidR="000D5C73" w:rsidRPr="006A1987" w:rsidRDefault="00895471" w:rsidP="00895471">
            <w:pPr>
              <w:rPr>
                <w:color w:val="000000"/>
              </w:rPr>
            </w:pPr>
            <w:r>
              <w:rPr>
                <w:color w:val="000000"/>
              </w:rPr>
              <w:t>Красноярский край, г. Уяр, ул 30 лет ВЛКСМ, 59  8 (391 46) 22-8-69</w:t>
            </w:r>
          </w:p>
        </w:tc>
      </w:tr>
      <w:tr w:rsidR="000D5C73" w:rsidRPr="006A1987" w:rsidTr="00DF624B">
        <w:tc>
          <w:tcPr>
            <w:tcW w:w="5058" w:type="dxa"/>
            <w:shd w:val="clear" w:color="auto" w:fill="auto"/>
          </w:tcPr>
          <w:p w:rsidR="000D5C73" w:rsidRPr="006A1987" w:rsidRDefault="000D5C73" w:rsidP="00DF624B">
            <w:pPr>
              <w:jc w:val="both"/>
              <w:rPr>
                <w:color w:val="000000"/>
              </w:rPr>
            </w:pPr>
            <w:r w:rsidRPr="006A1987">
              <w:rPr>
                <w:color w:val="000000"/>
              </w:rPr>
              <w:t xml:space="preserve">7.Место реализации </w:t>
            </w:r>
          </w:p>
        </w:tc>
        <w:tc>
          <w:tcPr>
            <w:tcW w:w="5059" w:type="dxa"/>
            <w:shd w:val="clear" w:color="auto" w:fill="auto"/>
          </w:tcPr>
          <w:p w:rsidR="00895471" w:rsidRDefault="00895471" w:rsidP="00DF62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Красноярский край, г. Уяр, ул 30 лет ВЛКСМ, 59  8 (391 46) 22-8-69</w:t>
            </w:r>
          </w:p>
          <w:p w:rsidR="00895471" w:rsidRPr="006A1987" w:rsidRDefault="00895471" w:rsidP="00DF624B">
            <w:pPr>
              <w:jc w:val="both"/>
              <w:rPr>
                <w:color w:val="000000"/>
              </w:rPr>
            </w:pPr>
          </w:p>
        </w:tc>
      </w:tr>
      <w:tr w:rsidR="000D5C73" w:rsidRPr="006A1987" w:rsidTr="00DF624B">
        <w:tc>
          <w:tcPr>
            <w:tcW w:w="5058" w:type="dxa"/>
            <w:shd w:val="clear" w:color="auto" w:fill="auto"/>
          </w:tcPr>
          <w:p w:rsidR="000D5C73" w:rsidRPr="006A1987" w:rsidRDefault="000D5C73" w:rsidP="00DF624B">
            <w:pPr>
              <w:jc w:val="both"/>
              <w:rPr>
                <w:color w:val="000000"/>
              </w:rPr>
            </w:pPr>
            <w:r w:rsidRPr="006A1987">
              <w:rPr>
                <w:color w:val="000000"/>
              </w:rPr>
              <w:t>8.Количество учащихся</w:t>
            </w:r>
          </w:p>
        </w:tc>
        <w:tc>
          <w:tcPr>
            <w:tcW w:w="5059" w:type="dxa"/>
            <w:shd w:val="clear" w:color="auto" w:fill="auto"/>
          </w:tcPr>
          <w:p w:rsidR="000D5C73" w:rsidRPr="006A1987" w:rsidRDefault="00895471" w:rsidP="00DF62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</w:tr>
      <w:tr w:rsidR="000D5C73" w:rsidRPr="006A1987" w:rsidTr="00DF624B">
        <w:tc>
          <w:tcPr>
            <w:tcW w:w="5058" w:type="dxa"/>
            <w:shd w:val="clear" w:color="auto" w:fill="auto"/>
          </w:tcPr>
          <w:p w:rsidR="000D5C73" w:rsidRPr="006A1987" w:rsidRDefault="000D5C73" w:rsidP="00DF624B">
            <w:pPr>
              <w:jc w:val="both"/>
              <w:rPr>
                <w:color w:val="000000"/>
              </w:rPr>
            </w:pPr>
            <w:r w:rsidRPr="006A1987">
              <w:rPr>
                <w:color w:val="000000"/>
              </w:rPr>
              <w:t xml:space="preserve">9. Возраст учащихся </w:t>
            </w:r>
          </w:p>
        </w:tc>
        <w:tc>
          <w:tcPr>
            <w:tcW w:w="5059" w:type="dxa"/>
            <w:shd w:val="clear" w:color="auto" w:fill="auto"/>
          </w:tcPr>
          <w:p w:rsidR="000D5C73" w:rsidRPr="006A1987" w:rsidRDefault="000D5C73" w:rsidP="00DF624B">
            <w:pPr>
              <w:jc w:val="both"/>
              <w:rPr>
                <w:color w:val="000000"/>
              </w:rPr>
            </w:pPr>
            <w:r w:rsidRPr="006A1987">
              <w:rPr>
                <w:color w:val="000000"/>
              </w:rPr>
              <w:t>От 6,5 до 18</w:t>
            </w:r>
          </w:p>
        </w:tc>
      </w:tr>
      <w:tr w:rsidR="000D5C73" w:rsidRPr="006A1987" w:rsidTr="00DF624B">
        <w:tc>
          <w:tcPr>
            <w:tcW w:w="5058" w:type="dxa"/>
            <w:shd w:val="clear" w:color="auto" w:fill="auto"/>
          </w:tcPr>
          <w:p w:rsidR="000D5C73" w:rsidRPr="006A1987" w:rsidRDefault="000D5C73" w:rsidP="00DF624B">
            <w:pPr>
              <w:jc w:val="both"/>
              <w:rPr>
                <w:color w:val="000000"/>
              </w:rPr>
            </w:pPr>
            <w:r w:rsidRPr="006A1987">
              <w:rPr>
                <w:color w:val="000000"/>
              </w:rPr>
              <w:t xml:space="preserve">10. Сроки проведения </w:t>
            </w:r>
          </w:p>
        </w:tc>
        <w:tc>
          <w:tcPr>
            <w:tcW w:w="5059" w:type="dxa"/>
            <w:shd w:val="clear" w:color="auto" w:fill="auto"/>
          </w:tcPr>
          <w:p w:rsidR="000D5C73" w:rsidRPr="006A1987" w:rsidRDefault="000D5C73" w:rsidP="00DF62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6A1987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6A1987">
              <w:rPr>
                <w:color w:val="000000"/>
              </w:rPr>
              <w:t xml:space="preserve"> годы</w:t>
            </w:r>
          </w:p>
        </w:tc>
      </w:tr>
    </w:tbl>
    <w:p w:rsidR="000D5C73" w:rsidRDefault="000D5C73" w:rsidP="000D5C73">
      <w:pPr>
        <w:jc w:val="both"/>
        <w:rPr>
          <w:rStyle w:val="1"/>
          <w:b/>
          <w:bCs/>
          <w:sz w:val="28"/>
          <w:szCs w:val="28"/>
        </w:rPr>
      </w:pPr>
    </w:p>
    <w:p w:rsidR="000D5C73" w:rsidRDefault="000D5C73" w:rsidP="000D5C73">
      <w:pPr>
        <w:jc w:val="both"/>
        <w:rPr>
          <w:color w:val="000000"/>
        </w:rPr>
      </w:pPr>
      <w:r>
        <w:rPr>
          <w:i/>
          <w:color w:val="000000"/>
        </w:rPr>
        <w:t xml:space="preserve">   </w:t>
      </w:r>
      <w:r w:rsidRPr="00CD6331">
        <w:rPr>
          <w:i/>
          <w:color w:val="000000"/>
        </w:rPr>
        <w:t>Необходимость создания программы</w:t>
      </w:r>
      <w:r w:rsidRPr="00EC7C51">
        <w:rPr>
          <w:rStyle w:val="1"/>
          <w:b/>
          <w:bCs/>
          <w:sz w:val="28"/>
          <w:szCs w:val="28"/>
        </w:rPr>
        <w:t xml:space="preserve">: </w:t>
      </w:r>
      <w:r w:rsidRPr="006A1987">
        <w:rPr>
          <w:color w:val="000000"/>
        </w:rPr>
        <w:t>ухудшение здоровья учащихся в связи с изменениями экологической обстановки, отношения к своему здоровью, социального благополучия.</w:t>
      </w:r>
    </w:p>
    <w:p w:rsidR="000D5C73" w:rsidRPr="006A1987" w:rsidRDefault="000D5C73" w:rsidP="000D5C73">
      <w:pPr>
        <w:jc w:val="both"/>
        <w:rPr>
          <w:color w:val="000000"/>
        </w:rPr>
      </w:pPr>
    </w:p>
    <w:p w:rsidR="000D5C73" w:rsidRDefault="000D5C73" w:rsidP="000D5C73">
      <w:pPr>
        <w:jc w:val="both"/>
        <w:rPr>
          <w:color w:val="000000"/>
        </w:rPr>
      </w:pPr>
      <w:r>
        <w:rPr>
          <w:i/>
          <w:color w:val="000000"/>
        </w:rPr>
        <w:t xml:space="preserve">   </w:t>
      </w:r>
      <w:r w:rsidRPr="00CD6331">
        <w:rPr>
          <w:i/>
          <w:color w:val="000000"/>
        </w:rPr>
        <w:t>Основные разработчики программы</w:t>
      </w:r>
      <w:r w:rsidRPr="00EC7C51">
        <w:rPr>
          <w:b/>
          <w:color w:val="000000"/>
          <w:sz w:val="28"/>
          <w:szCs w:val="28"/>
        </w:rPr>
        <w:t>:</w:t>
      </w:r>
      <w:r w:rsidRPr="00EC7C51">
        <w:rPr>
          <w:color w:val="000000"/>
          <w:sz w:val="28"/>
          <w:szCs w:val="28"/>
        </w:rPr>
        <w:t xml:space="preserve">  </w:t>
      </w:r>
      <w:r w:rsidRPr="006A1987">
        <w:rPr>
          <w:color w:val="000000"/>
        </w:rPr>
        <w:t>МС школы, инновационная группа учителей-предметников, психологическая служба</w:t>
      </w:r>
    </w:p>
    <w:p w:rsidR="000D5C73" w:rsidRPr="006A1987" w:rsidRDefault="000D5C73" w:rsidP="000D5C73">
      <w:pPr>
        <w:jc w:val="both"/>
        <w:rPr>
          <w:color w:val="000000"/>
        </w:rPr>
      </w:pPr>
    </w:p>
    <w:p w:rsidR="000D5C73" w:rsidRDefault="000D5C73" w:rsidP="000D5C73">
      <w:pPr>
        <w:jc w:val="both"/>
      </w:pPr>
      <w:r>
        <w:rPr>
          <w:i/>
          <w:color w:val="000000"/>
        </w:rPr>
        <w:t xml:space="preserve">   </w:t>
      </w:r>
      <w:r w:rsidRPr="00CD6331">
        <w:rPr>
          <w:i/>
          <w:color w:val="000000"/>
        </w:rPr>
        <w:t>ЦЕЛЬ</w:t>
      </w:r>
      <w:r w:rsidRPr="00EC7C51">
        <w:rPr>
          <w:color w:val="000000"/>
          <w:sz w:val="28"/>
          <w:szCs w:val="28"/>
        </w:rPr>
        <w:t xml:space="preserve">: </w:t>
      </w:r>
      <w:r>
        <w:t>формирование у обучающихся понимания значимости сохранения, укрепления здоровья и навыков здорового образа жизни.</w:t>
      </w:r>
    </w:p>
    <w:p w:rsidR="000D5C73" w:rsidRPr="006A1987" w:rsidRDefault="000D5C73" w:rsidP="000D5C73">
      <w:pPr>
        <w:jc w:val="both"/>
        <w:rPr>
          <w:color w:val="000000"/>
        </w:rPr>
      </w:pPr>
    </w:p>
    <w:p w:rsidR="000D5C73" w:rsidRPr="00CD6331" w:rsidRDefault="000D5C73" w:rsidP="000D5C73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</w:t>
      </w:r>
      <w:r w:rsidRPr="00CD6331">
        <w:rPr>
          <w:i/>
          <w:color w:val="000000"/>
        </w:rPr>
        <w:t xml:space="preserve">Задачи: </w:t>
      </w:r>
    </w:p>
    <w:p w:rsidR="000D5C73" w:rsidRPr="000F3F5B" w:rsidRDefault="000D5C73" w:rsidP="000D5C73">
      <w:pPr>
        <w:numPr>
          <w:ilvl w:val="0"/>
          <w:numId w:val="6"/>
        </w:numPr>
        <w:jc w:val="both"/>
      </w:pPr>
      <w:r w:rsidRPr="000F3F5B">
        <w:t>привитие навыков ЗОЖ</w:t>
      </w:r>
    </w:p>
    <w:p w:rsidR="000D5C73" w:rsidRPr="006A1987" w:rsidRDefault="000D5C73" w:rsidP="000D5C73">
      <w:pPr>
        <w:numPr>
          <w:ilvl w:val="0"/>
          <w:numId w:val="6"/>
        </w:numPr>
        <w:jc w:val="both"/>
      </w:pPr>
      <w:r w:rsidRPr="006A1987">
        <w:t>отработать систему выявления уровня здоровья учащихся и целенаправленного отслеживания в течение периода обучения;</w:t>
      </w:r>
    </w:p>
    <w:p w:rsidR="000D5C73" w:rsidRPr="006A1987" w:rsidRDefault="000D5C73" w:rsidP="000D5C73">
      <w:pPr>
        <w:numPr>
          <w:ilvl w:val="0"/>
          <w:numId w:val="6"/>
        </w:numPr>
        <w:jc w:val="both"/>
      </w:pPr>
      <w:r w:rsidRPr="006A1987">
        <w:t>создать информационный банк показателей  здоровья и образа жизни  обучающихся;</w:t>
      </w:r>
    </w:p>
    <w:p w:rsidR="000D5C73" w:rsidRPr="006A1987" w:rsidRDefault="000D5C73" w:rsidP="000D5C73">
      <w:pPr>
        <w:numPr>
          <w:ilvl w:val="0"/>
          <w:numId w:val="6"/>
        </w:numPr>
        <w:jc w:val="both"/>
      </w:pPr>
      <w:r w:rsidRPr="006A1987">
        <w:t>организовать систему профилактической работы по формированию ЗОЖ, вести просветительскую работу с обучающимися, родителями и учителями-предметниками;</w:t>
      </w:r>
    </w:p>
    <w:p w:rsidR="000D5C73" w:rsidRPr="006A1987" w:rsidRDefault="000D5C73" w:rsidP="000D5C73">
      <w:pPr>
        <w:numPr>
          <w:ilvl w:val="0"/>
          <w:numId w:val="6"/>
        </w:numPr>
        <w:jc w:val="both"/>
      </w:pPr>
      <w:r w:rsidRPr="006A1987">
        <w:t>формировать у учащихся потребности ЗОЖ через урочную и внеурочную деятельность;</w:t>
      </w:r>
    </w:p>
    <w:p w:rsidR="000D5C73" w:rsidRPr="006A1987" w:rsidRDefault="000D5C73" w:rsidP="000D5C73">
      <w:pPr>
        <w:numPr>
          <w:ilvl w:val="0"/>
          <w:numId w:val="6"/>
        </w:numPr>
        <w:jc w:val="both"/>
      </w:pPr>
      <w:r w:rsidRPr="006A1987">
        <w:t>осуществлять медико-физиологический и психолого-педагогический мониторинг и диагностики за состоянием здоровья учащихся;</w:t>
      </w:r>
    </w:p>
    <w:p w:rsidR="000D5C73" w:rsidRDefault="000D5C73" w:rsidP="000D5C73">
      <w:pPr>
        <w:jc w:val="both"/>
        <w:rPr>
          <w:color w:val="000000"/>
          <w:sz w:val="28"/>
          <w:szCs w:val="28"/>
        </w:rPr>
      </w:pPr>
      <w:r w:rsidRPr="00CD6331">
        <w:rPr>
          <w:i/>
          <w:color w:val="000000"/>
        </w:rPr>
        <w:t>Сроки реализации программы</w:t>
      </w:r>
      <w:r w:rsidRPr="00EC7C51">
        <w:rPr>
          <w:color w:val="000000"/>
          <w:sz w:val="28"/>
          <w:szCs w:val="28"/>
        </w:rPr>
        <w:t xml:space="preserve">. </w:t>
      </w:r>
      <w:r>
        <w:rPr>
          <w:color w:val="000000"/>
        </w:rPr>
        <w:t>2021</w:t>
      </w:r>
      <w:r w:rsidRPr="005E3A63">
        <w:rPr>
          <w:color w:val="000000"/>
        </w:rPr>
        <w:t xml:space="preserve"> – 202</w:t>
      </w:r>
      <w:r>
        <w:rPr>
          <w:color w:val="000000"/>
        </w:rPr>
        <w:t>6</w:t>
      </w:r>
      <w:r w:rsidRPr="005E3A63">
        <w:rPr>
          <w:color w:val="000000"/>
        </w:rPr>
        <w:t xml:space="preserve"> гг.</w:t>
      </w:r>
    </w:p>
    <w:p w:rsidR="000D5C73" w:rsidRPr="00EC7C51" w:rsidRDefault="000D5C73" w:rsidP="000D5C73">
      <w:pPr>
        <w:jc w:val="both"/>
        <w:rPr>
          <w:color w:val="000000"/>
          <w:sz w:val="28"/>
          <w:szCs w:val="28"/>
        </w:rPr>
      </w:pPr>
    </w:p>
    <w:p w:rsidR="000D5C73" w:rsidRPr="00CD6331" w:rsidRDefault="000D5C73" w:rsidP="000D5C73">
      <w:pPr>
        <w:jc w:val="both"/>
        <w:rPr>
          <w:i/>
          <w:color w:val="000000"/>
        </w:rPr>
      </w:pPr>
      <w:r w:rsidRPr="00CD6331">
        <w:rPr>
          <w:i/>
          <w:color w:val="000000"/>
        </w:rPr>
        <w:lastRenderedPageBreak/>
        <w:t>Перечень основных блоков:</w:t>
      </w:r>
    </w:p>
    <w:p w:rsidR="000D5C73" w:rsidRPr="006A1987" w:rsidRDefault="000D5C73" w:rsidP="000D5C73">
      <w:pPr>
        <w:jc w:val="both"/>
        <w:rPr>
          <w:color w:val="000000"/>
        </w:rPr>
      </w:pPr>
      <w:r w:rsidRPr="00EC7C51">
        <w:rPr>
          <w:color w:val="000000"/>
          <w:sz w:val="28"/>
          <w:szCs w:val="28"/>
        </w:rPr>
        <w:t>•</w:t>
      </w:r>
      <w:r w:rsidRPr="00EC7C51">
        <w:rPr>
          <w:color w:val="000000"/>
          <w:sz w:val="28"/>
          <w:szCs w:val="28"/>
        </w:rPr>
        <w:tab/>
      </w:r>
      <w:r w:rsidRPr="006A1987">
        <w:rPr>
          <w:color w:val="000000"/>
        </w:rPr>
        <w:t xml:space="preserve">Педагогический </w:t>
      </w:r>
    </w:p>
    <w:p w:rsidR="000D5C73" w:rsidRPr="006A1987" w:rsidRDefault="000D5C73" w:rsidP="000D5C73">
      <w:pPr>
        <w:jc w:val="both"/>
        <w:rPr>
          <w:color w:val="000000"/>
        </w:rPr>
      </w:pPr>
      <w:r w:rsidRPr="006A1987">
        <w:rPr>
          <w:color w:val="000000"/>
        </w:rPr>
        <w:t>(работа классного руководителя, учителя физической культуры, учителей-предметников);</w:t>
      </w:r>
    </w:p>
    <w:p w:rsidR="000D5C73" w:rsidRPr="006A1987" w:rsidRDefault="000D5C73" w:rsidP="000D5C73">
      <w:pPr>
        <w:jc w:val="both"/>
        <w:rPr>
          <w:color w:val="000000"/>
        </w:rPr>
      </w:pPr>
      <w:r w:rsidRPr="006A1987">
        <w:rPr>
          <w:color w:val="000000"/>
        </w:rPr>
        <w:t>•</w:t>
      </w:r>
      <w:r w:rsidRPr="006A1987">
        <w:rPr>
          <w:color w:val="000000"/>
        </w:rPr>
        <w:tab/>
        <w:t xml:space="preserve"> Социально - психологический </w:t>
      </w:r>
    </w:p>
    <w:p w:rsidR="000D5C73" w:rsidRPr="000D5C73" w:rsidRDefault="000D5C73" w:rsidP="000D5C73">
      <w:pPr>
        <w:jc w:val="both"/>
        <w:rPr>
          <w:color w:val="000000"/>
        </w:rPr>
      </w:pPr>
      <w:r w:rsidRPr="006A1987">
        <w:rPr>
          <w:color w:val="000000"/>
        </w:rPr>
        <w:t>(работа социального педагога, педагога-психолога);</w:t>
      </w:r>
    </w:p>
    <w:p w:rsidR="000D5C73" w:rsidRPr="006A1987" w:rsidRDefault="000D5C73" w:rsidP="000D5C73">
      <w:pPr>
        <w:jc w:val="both"/>
        <w:rPr>
          <w:color w:val="000000"/>
        </w:rPr>
      </w:pPr>
      <w:r w:rsidRPr="006A1987">
        <w:rPr>
          <w:color w:val="000000"/>
        </w:rPr>
        <w:t xml:space="preserve">Социальный </w:t>
      </w:r>
    </w:p>
    <w:p w:rsidR="000D5C73" w:rsidRPr="006A1987" w:rsidRDefault="000D5C73" w:rsidP="000D5C73">
      <w:pPr>
        <w:jc w:val="both"/>
        <w:rPr>
          <w:color w:val="000000"/>
        </w:rPr>
      </w:pPr>
      <w:r w:rsidRPr="006A1987">
        <w:rPr>
          <w:color w:val="000000"/>
        </w:rPr>
        <w:t>(взаимодействие с родителями, учреждениями дополнительного образования);</w:t>
      </w:r>
    </w:p>
    <w:p w:rsidR="000D5C73" w:rsidRPr="006A1987" w:rsidRDefault="000D5C73" w:rsidP="000D5C73">
      <w:pPr>
        <w:jc w:val="both"/>
        <w:rPr>
          <w:color w:val="000000"/>
        </w:rPr>
      </w:pPr>
      <w:r w:rsidRPr="006A1987">
        <w:rPr>
          <w:color w:val="000000"/>
        </w:rPr>
        <w:t>•</w:t>
      </w:r>
      <w:r w:rsidRPr="006A1987">
        <w:rPr>
          <w:color w:val="000000"/>
        </w:rPr>
        <w:tab/>
        <w:t xml:space="preserve">Блок двигательной активности </w:t>
      </w:r>
    </w:p>
    <w:p w:rsidR="000D5C73" w:rsidRPr="006A1987" w:rsidRDefault="000D5C73" w:rsidP="000D5C73">
      <w:pPr>
        <w:jc w:val="both"/>
        <w:rPr>
          <w:color w:val="000000"/>
        </w:rPr>
      </w:pPr>
      <w:r w:rsidRPr="006A1987">
        <w:rPr>
          <w:color w:val="000000"/>
        </w:rPr>
        <w:t>(физическое развитие)</w:t>
      </w:r>
    </w:p>
    <w:p w:rsidR="000D5C73" w:rsidRDefault="000D5C73" w:rsidP="000D5C73">
      <w:pPr>
        <w:jc w:val="both"/>
        <w:rPr>
          <w:b/>
          <w:color w:val="000000"/>
        </w:rPr>
      </w:pPr>
    </w:p>
    <w:p w:rsidR="000D5C73" w:rsidRPr="006A1987" w:rsidRDefault="000D5C73" w:rsidP="000D5C73">
      <w:pPr>
        <w:jc w:val="both"/>
        <w:rPr>
          <w:color w:val="000000"/>
        </w:rPr>
      </w:pPr>
      <w:r w:rsidRPr="00CD6331">
        <w:rPr>
          <w:i/>
          <w:color w:val="000000"/>
        </w:rPr>
        <w:t>Исполнители</w:t>
      </w:r>
      <w:r w:rsidRPr="00E4121B">
        <w:rPr>
          <w:color w:val="000000"/>
          <w:sz w:val="28"/>
          <w:szCs w:val="28"/>
        </w:rPr>
        <w:t xml:space="preserve">. </w:t>
      </w:r>
      <w:r w:rsidRPr="006A1987">
        <w:rPr>
          <w:color w:val="000000"/>
        </w:rPr>
        <w:t>Педагоги школы, родители, учреждения дополнительного образования</w:t>
      </w:r>
    </w:p>
    <w:p w:rsidR="000D5C73" w:rsidRDefault="000D5C73" w:rsidP="000D5C73">
      <w:pPr>
        <w:jc w:val="both"/>
        <w:rPr>
          <w:rStyle w:val="1"/>
          <w:b/>
          <w:bCs/>
        </w:rPr>
      </w:pPr>
    </w:p>
    <w:p w:rsidR="000D5C73" w:rsidRPr="005E3A63" w:rsidRDefault="000D5C73" w:rsidP="000D5C73">
      <w:pPr>
        <w:jc w:val="both"/>
        <w:rPr>
          <w:rStyle w:val="1"/>
          <w:b/>
          <w:bCs/>
        </w:rPr>
      </w:pPr>
      <w:r w:rsidRPr="00CD6331">
        <w:rPr>
          <w:i/>
          <w:color w:val="000000"/>
        </w:rPr>
        <w:t>Ожидаемые результаты</w:t>
      </w:r>
      <w:r w:rsidRPr="005E3A63">
        <w:rPr>
          <w:rStyle w:val="1"/>
          <w:b/>
          <w:bCs/>
        </w:rPr>
        <w:t>:</w:t>
      </w:r>
    </w:p>
    <w:p w:rsidR="000D5C73" w:rsidRPr="00E4121B" w:rsidRDefault="000D5C73" w:rsidP="000D5C73">
      <w:pPr>
        <w:numPr>
          <w:ilvl w:val="0"/>
          <w:numId w:val="7"/>
        </w:numPr>
        <w:jc w:val="both"/>
      </w:pPr>
      <w:r w:rsidRPr="00E4121B">
        <w:t xml:space="preserve">Разработка системы физкультурно-оздоровительной работы </w:t>
      </w:r>
      <w:r>
        <w:t xml:space="preserve">школы </w:t>
      </w:r>
      <w:r w:rsidRPr="00E4121B">
        <w:t>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</w:r>
    </w:p>
    <w:p w:rsidR="000D5C73" w:rsidRPr="00E4121B" w:rsidRDefault="000D5C73" w:rsidP="000D5C73">
      <w:pPr>
        <w:numPr>
          <w:ilvl w:val="0"/>
          <w:numId w:val="7"/>
        </w:numPr>
        <w:jc w:val="both"/>
      </w:pPr>
      <w:r w:rsidRPr="00E4121B">
        <w:t>Организация систематического контроля состояни</w:t>
      </w:r>
      <w:r>
        <w:t>я</w:t>
      </w:r>
      <w:r w:rsidRPr="00E4121B">
        <w:t xml:space="preserve"> здоровья учащихся и учителей на основе организации профилактических осмотров.</w:t>
      </w:r>
    </w:p>
    <w:p w:rsidR="000D5C73" w:rsidRPr="00E4121B" w:rsidRDefault="000D5C73" w:rsidP="000D5C73">
      <w:pPr>
        <w:numPr>
          <w:ilvl w:val="0"/>
          <w:numId w:val="7"/>
        </w:numPr>
        <w:jc w:val="both"/>
      </w:pPr>
      <w:r w:rsidRPr="00E4121B">
        <w:t>Снижение заболеваемости всех участников образовательного процесса.</w:t>
      </w:r>
    </w:p>
    <w:p w:rsidR="000D5C73" w:rsidRPr="00E4121B" w:rsidRDefault="000D5C73" w:rsidP="000D5C73">
      <w:pPr>
        <w:numPr>
          <w:ilvl w:val="0"/>
          <w:numId w:val="7"/>
        </w:numPr>
        <w:jc w:val="both"/>
      </w:pPr>
      <w:r w:rsidRPr="00E4121B">
        <w:t>Создание компьютерного банка данных о состоянии здоровья каждого учащегося на всех ступенях образования, который будет пользоваться для совершенствования модели медико</w:t>
      </w:r>
      <w:r>
        <w:t xml:space="preserve"> –</w:t>
      </w:r>
      <w:r w:rsidRPr="00E4121B">
        <w:t xml:space="preserve"> психолого</w:t>
      </w:r>
      <w:r>
        <w:t xml:space="preserve"> </w:t>
      </w:r>
      <w:r w:rsidRPr="00E4121B">
        <w:t>- педагогического сопровождения учащихся.</w:t>
      </w:r>
    </w:p>
    <w:p w:rsidR="000D5C73" w:rsidRPr="00E4121B" w:rsidRDefault="000D5C73" w:rsidP="000D5C73">
      <w:pPr>
        <w:numPr>
          <w:ilvl w:val="0"/>
          <w:numId w:val="7"/>
        </w:numPr>
        <w:jc w:val="both"/>
      </w:pPr>
      <w:r w:rsidRPr="00E4121B">
        <w:t>Повышение уровня знаний по вопросам здоровья и его сохранения.</w:t>
      </w:r>
    </w:p>
    <w:p w:rsidR="000D5C73" w:rsidRPr="00E4121B" w:rsidRDefault="000D5C73" w:rsidP="000D5C73">
      <w:pPr>
        <w:numPr>
          <w:ilvl w:val="0"/>
          <w:numId w:val="7"/>
        </w:numPr>
        <w:jc w:val="both"/>
      </w:pPr>
      <w:r w:rsidRPr="00E4121B">
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</w:t>
      </w:r>
      <w:r>
        <w:t>.</w:t>
      </w:r>
    </w:p>
    <w:p w:rsidR="000D5C73" w:rsidRPr="00E4121B" w:rsidRDefault="000D5C73" w:rsidP="000D5C73">
      <w:pPr>
        <w:numPr>
          <w:ilvl w:val="0"/>
          <w:numId w:val="7"/>
        </w:numPr>
        <w:jc w:val="both"/>
      </w:pPr>
      <w:r w:rsidRPr="00E4121B">
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</w:t>
      </w:r>
      <w:r>
        <w:t>.</w:t>
      </w:r>
    </w:p>
    <w:p w:rsidR="000D5C73" w:rsidRPr="00E4121B" w:rsidRDefault="000D5C73" w:rsidP="000D5C73">
      <w:pPr>
        <w:numPr>
          <w:ilvl w:val="0"/>
          <w:numId w:val="7"/>
        </w:numPr>
        <w:jc w:val="both"/>
      </w:pPr>
      <w:r w:rsidRPr="00E4121B">
        <w:t>Разработка рекомендаци</w:t>
      </w:r>
      <w:r>
        <w:t>й</w:t>
      </w:r>
      <w:r w:rsidRPr="00E4121B">
        <w:t xml:space="preserve"> для родителей, администрации школы, учителей - предметников, позволяющие систематизировать работу по проблеме здоровьесбережения;</w:t>
      </w:r>
    </w:p>
    <w:p w:rsidR="000D5C73" w:rsidRPr="00E4121B" w:rsidRDefault="000D5C73" w:rsidP="000D5C73">
      <w:pPr>
        <w:numPr>
          <w:ilvl w:val="0"/>
          <w:numId w:val="7"/>
        </w:numPr>
        <w:jc w:val="both"/>
      </w:pPr>
      <w:r w:rsidRPr="00E4121B">
        <w:t>Включение в план работы школы регулярное проведение недель здоровья (1 раз в четверть);</w:t>
      </w:r>
    </w:p>
    <w:p w:rsidR="000D5C73" w:rsidRPr="00E4121B" w:rsidRDefault="000D5C73" w:rsidP="000D5C73">
      <w:pPr>
        <w:numPr>
          <w:ilvl w:val="0"/>
          <w:numId w:val="7"/>
        </w:numPr>
        <w:jc w:val="both"/>
      </w:pPr>
      <w:r w:rsidRPr="00E4121B">
        <w:t>Создан</w:t>
      </w:r>
      <w:r>
        <w:t>ие</w:t>
      </w:r>
      <w:r w:rsidRPr="00E4121B">
        <w:t xml:space="preserve"> комнаты психологической разгрузки для учащихся;</w:t>
      </w:r>
    </w:p>
    <w:p w:rsidR="000D5C73" w:rsidRPr="005E3A63" w:rsidRDefault="000D5C73" w:rsidP="000D5C73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E4121B">
        <w:t>Организация системы кружковых и факультативных занятий по формированию</w:t>
      </w:r>
      <w:r w:rsidRPr="00E4121B">
        <w:rPr>
          <w:rStyle w:val="1"/>
          <w:b/>
          <w:bCs/>
          <w:sz w:val="28"/>
          <w:szCs w:val="28"/>
        </w:rPr>
        <w:t xml:space="preserve"> </w:t>
      </w:r>
      <w:r w:rsidRPr="00E4121B">
        <w:t>ЗОЖ.</w:t>
      </w:r>
    </w:p>
    <w:p w:rsidR="000D5C73" w:rsidRDefault="000D5C73" w:rsidP="000D5C73">
      <w:pPr>
        <w:jc w:val="both"/>
        <w:rPr>
          <w:rStyle w:val="1"/>
          <w:b/>
          <w:bCs/>
          <w:sz w:val="28"/>
          <w:szCs w:val="28"/>
        </w:rPr>
      </w:pPr>
    </w:p>
    <w:p w:rsidR="000D5C73" w:rsidRDefault="000D5C73" w:rsidP="000D5C73">
      <w:pPr>
        <w:jc w:val="both"/>
        <w:rPr>
          <w:i/>
          <w:color w:val="000000"/>
        </w:rPr>
      </w:pPr>
      <w:r w:rsidRPr="00CD6331">
        <w:rPr>
          <w:i/>
          <w:color w:val="000000"/>
        </w:rPr>
        <w:t>Система управления и контроля реализации программы.</w:t>
      </w:r>
    </w:p>
    <w:p w:rsidR="000D5C73" w:rsidRPr="00CD6331" w:rsidRDefault="000D5C73" w:rsidP="000D5C73">
      <w:pPr>
        <w:jc w:val="both"/>
        <w:rPr>
          <w:i/>
          <w:color w:val="000000"/>
        </w:rPr>
      </w:pPr>
    </w:p>
    <w:p w:rsidR="000D5C73" w:rsidRDefault="000D5C73" w:rsidP="000D5C73">
      <w:pPr>
        <w:jc w:val="both"/>
      </w:pPr>
      <w:r w:rsidRPr="00C214E3">
        <w:t>Контроль реализаци</w:t>
      </w:r>
      <w:r>
        <w:t>и</w:t>
      </w:r>
      <w:r w:rsidRPr="00C214E3">
        <w:t xml:space="preserve"> мероприятий программы осуществляют исполнители в рамках должностной компетентности. Общее руководство осуществляет педагогический совет школы, инновационная группа учителей-предметников, </w:t>
      </w:r>
      <w:r>
        <w:t>социально-</w:t>
      </w:r>
      <w:r w:rsidRPr="00C214E3">
        <w:t>психологическая служба.</w:t>
      </w:r>
    </w:p>
    <w:p w:rsidR="000D5C73" w:rsidRDefault="000D5C73" w:rsidP="000D5C73">
      <w:pPr>
        <w:jc w:val="both"/>
        <w:rPr>
          <w:b/>
        </w:rPr>
      </w:pPr>
    </w:p>
    <w:p w:rsidR="000D5C73" w:rsidRDefault="000D5C73" w:rsidP="000D5C73">
      <w:pPr>
        <w:jc w:val="both"/>
      </w:pPr>
      <w:r w:rsidRPr="00CD6331">
        <w:rPr>
          <w:i/>
          <w:color w:val="000000"/>
        </w:rPr>
        <w:t>Формы контроля</w:t>
      </w:r>
      <w:r w:rsidRPr="00C214E3">
        <w:t xml:space="preserve">: </w:t>
      </w:r>
    </w:p>
    <w:p w:rsidR="000D5C73" w:rsidRPr="00C214E3" w:rsidRDefault="000D5C73" w:rsidP="000D5C73">
      <w:pPr>
        <w:jc w:val="both"/>
      </w:pPr>
      <w:r w:rsidRPr="00C214E3">
        <w:t>результативность работы рассматривается 2 раза в год на МО классных руководителей.</w:t>
      </w:r>
    </w:p>
    <w:p w:rsidR="000D5C73" w:rsidRDefault="000D5C73" w:rsidP="000D5C73">
      <w:pPr>
        <w:jc w:val="both"/>
      </w:pPr>
    </w:p>
    <w:p w:rsidR="000D5C73" w:rsidRPr="00CD6331" w:rsidRDefault="000D5C73" w:rsidP="000D5C73">
      <w:pPr>
        <w:spacing w:line="360" w:lineRule="auto"/>
        <w:jc w:val="center"/>
        <w:rPr>
          <w:b/>
          <w:sz w:val="28"/>
          <w:szCs w:val="28"/>
        </w:rPr>
      </w:pPr>
      <w:r w:rsidRPr="00CD6331">
        <w:rPr>
          <w:b/>
          <w:sz w:val="28"/>
          <w:szCs w:val="28"/>
        </w:rPr>
        <w:t>Цели и задачи программы</w:t>
      </w:r>
    </w:p>
    <w:p w:rsidR="000D5C73" w:rsidRPr="008A5652" w:rsidRDefault="000D5C73" w:rsidP="000D5C73">
      <w:pPr>
        <w:jc w:val="both"/>
        <w:rPr>
          <w:i/>
        </w:rPr>
      </w:pPr>
      <w:r w:rsidRPr="008A5652">
        <w:rPr>
          <w:i/>
        </w:rPr>
        <w:t>Целями программы являются:</w:t>
      </w:r>
    </w:p>
    <w:p w:rsidR="000D5C73" w:rsidRDefault="000D5C73" w:rsidP="000D5C73">
      <w:pPr>
        <w:numPr>
          <w:ilvl w:val="0"/>
          <w:numId w:val="8"/>
        </w:numPr>
        <w:jc w:val="both"/>
      </w:pPr>
      <w:r>
        <w:lastRenderedPageBreak/>
        <w:t xml:space="preserve">создание в школе организационно - педагогических, материально - технических, санитарно-гигиенических и других условий здоровьесбережения, учитывающих индивидуальные показатели состояния здоровья участников образовательного процесса; </w:t>
      </w:r>
    </w:p>
    <w:p w:rsidR="000D5C73" w:rsidRDefault="000D5C73" w:rsidP="000D5C73">
      <w:pPr>
        <w:numPr>
          <w:ilvl w:val="0"/>
          <w:numId w:val="8"/>
        </w:numPr>
        <w:jc w:val="both"/>
      </w:pPr>
      <w:r>
        <w:t xml:space="preserve">усиление контроля медицинского обслуживания участников образовательного процесса; </w:t>
      </w:r>
    </w:p>
    <w:p w:rsidR="000D5C73" w:rsidRDefault="000D5C73" w:rsidP="000D5C73">
      <w:pPr>
        <w:numPr>
          <w:ilvl w:val="0"/>
          <w:numId w:val="8"/>
        </w:numPr>
        <w:jc w:val="both"/>
      </w:pPr>
      <w:r>
        <w:t xml:space="preserve"> создание материально - технического,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жизни; </w:t>
      </w:r>
    </w:p>
    <w:p w:rsidR="000D5C73" w:rsidRDefault="000D5C73" w:rsidP="000D5C73">
      <w:pPr>
        <w:numPr>
          <w:ilvl w:val="0"/>
          <w:numId w:val="8"/>
        </w:numPr>
        <w:jc w:val="both"/>
      </w:pPr>
      <w:r>
        <w:t xml:space="preserve">развитие организационного, программного и материально- технического обеспечения дополнительного образования учащихся в аспектах здоровьесбережения, их отдыха, досуга; </w:t>
      </w:r>
    </w:p>
    <w:p w:rsidR="000D5C73" w:rsidRDefault="000D5C73" w:rsidP="000D5C73">
      <w:pPr>
        <w:numPr>
          <w:ilvl w:val="0"/>
          <w:numId w:val="8"/>
        </w:numPr>
        <w:jc w:val="both"/>
      </w:pPr>
      <w:r>
        <w:t xml:space="preserve">обеспечение системы полноценного сбалансированного питания в школе с учетом особенностей состояния здоровья участников образовательного процесса; </w:t>
      </w:r>
    </w:p>
    <w:p w:rsidR="000D5C73" w:rsidRDefault="000D5C73" w:rsidP="000D5C73">
      <w:pPr>
        <w:numPr>
          <w:ilvl w:val="0"/>
          <w:numId w:val="8"/>
        </w:numPr>
        <w:jc w:val="both"/>
      </w:pPr>
      <w:r>
        <w:t>разработка и внедрение комплекса мер по поддержанию здоровья педагогических работников школы.</w:t>
      </w:r>
    </w:p>
    <w:p w:rsidR="000D5C73" w:rsidRDefault="000D5C73" w:rsidP="000D5C73">
      <w:pPr>
        <w:jc w:val="both"/>
      </w:pPr>
    </w:p>
    <w:p w:rsidR="000D5C73" w:rsidRDefault="000D5C73" w:rsidP="000D5C73">
      <w:pPr>
        <w:jc w:val="both"/>
      </w:pPr>
      <w:r w:rsidRPr="008A5652">
        <w:rPr>
          <w:i/>
        </w:rPr>
        <w:t>Задачами программы являются</w:t>
      </w:r>
      <w:r>
        <w:t xml:space="preserve">: </w:t>
      </w:r>
    </w:p>
    <w:p w:rsidR="000D5C73" w:rsidRDefault="000D5C73" w:rsidP="000D5C73">
      <w:pPr>
        <w:numPr>
          <w:ilvl w:val="0"/>
          <w:numId w:val="11"/>
        </w:numPr>
        <w:jc w:val="both"/>
      </w:pPr>
      <w:r>
        <w:t>четкое отслеживание санитарно - гигиенического состояния школы;</w:t>
      </w:r>
    </w:p>
    <w:p w:rsidR="000D5C73" w:rsidRDefault="000D5C73" w:rsidP="000D5C73">
      <w:pPr>
        <w:numPr>
          <w:ilvl w:val="0"/>
          <w:numId w:val="11"/>
        </w:numPr>
        <w:jc w:val="both"/>
      </w:pPr>
      <w:r>
        <w:t>гигиеническое нормирование учебной нагрузки, объема домашних заданий и режима дня;</w:t>
      </w:r>
    </w:p>
    <w:p w:rsidR="000D5C73" w:rsidRDefault="000D5C73" w:rsidP="000D5C73">
      <w:pPr>
        <w:numPr>
          <w:ilvl w:val="0"/>
          <w:numId w:val="11"/>
        </w:numPr>
        <w:jc w:val="both"/>
      </w:pPr>
      <w:r>
        <w:t xml:space="preserve">освоение педагогами новых методов деятельности в процессе обучения школьников, использование технологий урока, сберегающих здоровье учащихся; </w:t>
      </w:r>
    </w:p>
    <w:p w:rsidR="000D5C73" w:rsidRDefault="000D5C73" w:rsidP="000D5C73">
      <w:pPr>
        <w:numPr>
          <w:ilvl w:val="0"/>
          <w:numId w:val="11"/>
        </w:numPr>
        <w:jc w:val="both"/>
      </w:pPr>
      <w:r>
        <w:t xml:space="preserve">планомерная организация полноценного сбалансированного питания учащихся; </w:t>
      </w:r>
    </w:p>
    <w:p w:rsidR="000D5C73" w:rsidRDefault="000D5C73" w:rsidP="000D5C73">
      <w:pPr>
        <w:numPr>
          <w:ilvl w:val="0"/>
          <w:numId w:val="11"/>
        </w:numPr>
        <w:jc w:val="both"/>
      </w:pPr>
      <w:r>
        <w:t>развитие психолого-медико-педагогической службы школы для своевременной профилактики психологического и физического состояния учащихся;</w:t>
      </w:r>
    </w:p>
    <w:p w:rsidR="000D5C73" w:rsidRDefault="000D5C73" w:rsidP="000D5C73">
      <w:pPr>
        <w:numPr>
          <w:ilvl w:val="0"/>
          <w:numId w:val="11"/>
        </w:numPr>
        <w:jc w:val="both"/>
      </w:pPr>
      <w:r>
        <w:t xml:space="preserve">привлечение системы кружковой, внеклассной и внешкольной работы к формированию здорового образа жизни учащихся; </w:t>
      </w:r>
    </w:p>
    <w:p w:rsidR="000D5C73" w:rsidRDefault="000D5C73" w:rsidP="000D5C73">
      <w:pPr>
        <w:numPr>
          <w:ilvl w:val="0"/>
          <w:numId w:val="11"/>
        </w:numPr>
        <w:jc w:val="both"/>
      </w:pPr>
      <w:r>
        <w:t>посещение научно-практических конференций, семинаров, лекций по данной проблеме и применение полученных педагогами знаний на практике.</w:t>
      </w:r>
    </w:p>
    <w:p w:rsidR="000D5C73" w:rsidRDefault="000D5C73" w:rsidP="000D5C73">
      <w:pPr>
        <w:jc w:val="both"/>
      </w:pPr>
    </w:p>
    <w:p w:rsidR="000D5C73" w:rsidRPr="00CD6331" w:rsidRDefault="000D5C73" w:rsidP="000D5C73">
      <w:pPr>
        <w:jc w:val="both"/>
        <w:rPr>
          <w:b/>
          <w:sz w:val="28"/>
          <w:szCs w:val="28"/>
        </w:rPr>
      </w:pPr>
      <w:r w:rsidRPr="00CD6331">
        <w:rPr>
          <w:b/>
          <w:sz w:val="28"/>
          <w:szCs w:val="28"/>
        </w:rPr>
        <w:t>Функции различных категорий работников школы.</w:t>
      </w:r>
    </w:p>
    <w:p w:rsidR="000D5C73" w:rsidRPr="00CD6331" w:rsidRDefault="000D5C73" w:rsidP="000D5C73">
      <w:pPr>
        <w:jc w:val="both"/>
        <w:rPr>
          <w:b/>
          <w:sz w:val="28"/>
          <w:szCs w:val="28"/>
        </w:rPr>
      </w:pPr>
    </w:p>
    <w:p w:rsidR="000D5C73" w:rsidRDefault="000D5C73" w:rsidP="000D5C73">
      <w:pPr>
        <w:jc w:val="both"/>
        <w:rPr>
          <w:i/>
        </w:rPr>
      </w:pPr>
      <w:r>
        <w:rPr>
          <w:i/>
        </w:rPr>
        <w:t>Функции медицинской службы:</w:t>
      </w:r>
    </w:p>
    <w:p w:rsidR="000D5C73" w:rsidRDefault="000D5C73" w:rsidP="000D5C73">
      <w:pPr>
        <w:jc w:val="both"/>
        <w:rPr>
          <w:i/>
        </w:rPr>
      </w:pPr>
    </w:p>
    <w:p w:rsidR="000D5C73" w:rsidRDefault="000D5C73" w:rsidP="000D5C73">
      <w:pPr>
        <w:numPr>
          <w:ilvl w:val="0"/>
          <w:numId w:val="12"/>
        </w:numPr>
        <w:jc w:val="both"/>
      </w:pPr>
      <w:r>
        <w:t>проведение диспансеризации учащихся школы;</w:t>
      </w:r>
    </w:p>
    <w:p w:rsidR="000D5C73" w:rsidRDefault="000D5C73" w:rsidP="000D5C73">
      <w:pPr>
        <w:numPr>
          <w:ilvl w:val="0"/>
          <w:numId w:val="12"/>
        </w:numPr>
        <w:jc w:val="both"/>
      </w:pPr>
      <w:r>
        <w:t>медосмотр учащихся школы, определение уровня физического здоровья;</w:t>
      </w:r>
    </w:p>
    <w:p w:rsidR="000D5C73" w:rsidRPr="00C774A9" w:rsidRDefault="000D5C73" w:rsidP="000D5C73">
      <w:pPr>
        <w:numPr>
          <w:ilvl w:val="0"/>
          <w:numId w:val="12"/>
        </w:numPr>
        <w:jc w:val="both"/>
        <w:rPr>
          <w:i/>
        </w:rPr>
      </w:pPr>
      <w:r>
        <w:t>выявление учащихся специальной медицинской группы.</w:t>
      </w:r>
    </w:p>
    <w:p w:rsidR="000D5C73" w:rsidRDefault="000D5C73" w:rsidP="000D5C73">
      <w:pPr>
        <w:jc w:val="both"/>
        <w:rPr>
          <w:i/>
        </w:rPr>
      </w:pPr>
    </w:p>
    <w:p w:rsidR="000D5C73" w:rsidRDefault="000D5C73" w:rsidP="000D5C73">
      <w:pPr>
        <w:jc w:val="both"/>
      </w:pPr>
      <w:r w:rsidRPr="00C774A9">
        <w:rPr>
          <w:i/>
        </w:rPr>
        <w:t>Функции администрации</w:t>
      </w:r>
      <w:r w:rsidRPr="00C774A9">
        <w:t>:</w:t>
      </w:r>
    </w:p>
    <w:p w:rsidR="000D5C73" w:rsidRPr="00C774A9" w:rsidRDefault="000D5C73" w:rsidP="000D5C73">
      <w:pPr>
        <w:jc w:val="both"/>
      </w:pPr>
    </w:p>
    <w:p w:rsidR="000D5C73" w:rsidRDefault="000D5C73" w:rsidP="000D5C73">
      <w:pPr>
        <w:numPr>
          <w:ilvl w:val="0"/>
          <w:numId w:val="9"/>
        </w:numPr>
        <w:jc w:val="both"/>
      </w:pPr>
      <w:r w:rsidRPr="00C774A9">
        <w:t>общее руководство реализацией программы: организация, координация, контроль;</w:t>
      </w:r>
    </w:p>
    <w:p w:rsidR="000D5C73" w:rsidRDefault="000D5C73" w:rsidP="000D5C73">
      <w:pPr>
        <w:numPr>
          <w:ilvl w:val="0"/>
          <w:numId w:val="9"/>
        </w:numPr>
        <w:jc w:val="both"/>
      </w:pPr>
      <w:r>
        <w:t>общее руководство и контроль организации горячего питания учащихся в школе;</w:t>
      </w:r>
    </w:p>
    <w:p w:rsidR="000D5C73" w:rsidRDefault="000D5C73" w:rsidP="000D5C73">
      <w:pPr>
        <w:numPr>
          <w:ilvl w:val="0"/>
          <w:numId w:val="9"/>
        </w:numPr>
        <w:jc w:val="both"/>
      </w:pPr>
      <w:r>
        <w:t>организация и контроль уроков физкультуры;</w:t>
      </w:r>
    </w:p>
    <w:p w:rsidR="000D5C73" w:rsidRPr="00C774A9" w:rsidRDefault="000D5C73" w:rsidP="000D5C73">
      <w:pPr>
        <w:numPr>
          <w:ilvl w:val="0"/>
          <w:numId w:val="9"/>
        </w:numPr>
        <w:jc w:val="both"/>
      </w:pPr>
      <w:r>
        <w:t>обеспечение работы спортзала и спортивной площадки во внеурочное время и во время каникул, работы спортивных секций;</w:t>
      </w:r>
    </w:p>
    <w:p w:rsidR="000D5C73" w:rsidRPr="00C774A9" w:rsidRDefault="000D5C73" w:rsidP="000D5C73">
      <w:pPr>
        <w:numPr>
          <w:ilvl w:val="0"/>
          <w:numId w:val="9"/>
        </w:numPr>
        <w:jc w:val="both"/>
      </w:pPr>
      <w:r w:rsidRPr="00C774A9">
        <w:t>разработка системы внеклассных мероприятий по укреплению физического здоровья учащихся и ее контроль;</w:t>
      </w:r>
    </w:p>
    <w:p w:rsidR="000D5C73" w:rsidRPr="00C774A9" w:rsidRDefault="000D5C73" w:rsidP="000D5C73">
      <w:pPr>
        <w:numPr>
          <w:ilvl w:val="0"/>
          <w:numId w:val="9"/>
        </w:numPr>
        <w:jc w:val="both"/>
      </w:pPr>
      <w:r w:rsidRPr="00C774A9">
        <w:t>организация работы классных руководителей по программе здоровьесбережения  и ее контроль;</w:t>
      </w:r>
    </w:p>
    <w:p w:rsidR="000D5C73" w:rsidRPr="00C774A9" w:rsidRDefault="000D5C73" w:rsidP="000D5C73">
      <w:pPr>
        <w:numPr>
          <w:ilvl w:val="0"/>
          <w:numId w:val="9"/>
        </w:numPr>
        <w:jc w:val="both"/>
      </w:pPr>
      <w:r w:rsidRPr="00C774A9">
        <w:t>организация создания банка данных о социально неблагополучных семьях и обеспечение поддержки детей из таких семей;</w:t>
      </w:r>
    </w:p>
    <w:p w:rsidR="000D5C73" w:rsidRPr="00677E90" w:rsidRDefault="000D5C73" w:rsidP="000D5C73">
      <w:pPr>
        <w:numPr>
          <w:ilvl w:val="0"/>
          <w:numId w:val="9"/>
        </w:numPr>
        <w:jc w:val="both"/>
        <w:rPr>
          <w:i/>
        </w:rPr>
      </w:pPr>
      <w:r w:rsidRPr="00C774A9">
        <w:lastRenderedPageBreak/>
        <w:t xml:space="preserve">организация работы </w:t>
      </w:r>
      <w:r>
        <w:t>социально-</w:t>
      </w:r>
      <w:r w:rsidRPr="00C774A9">
        <w:t>психологической  службы в школе.</w:t>
      </w:r>
    </w:p>
    <w:p w:rsidR="000D5C73" w:rsidRDefault="000D5C73" w:rsidP="000D5C73">
      <w:pPr>
        <w:jc w:val="both"/>
        <w:rPr>
          <w:i/>
        </w:rPr>
      </w:pPr>
    </w:p>
    <w:p w:rsidR="000D5C73" w:rsidRDefault="000D5C73" w:rsidP="000D5C73">
      <w:pPr>
        <w:jc w:val="both"/>
        <w:rPr>
          <w:i/>
        </w:rPr>
      </w:pPr>
      <w:r w:rsidRPr="00C774A9">
        <w:rPr>
          <w:i/>
        </w:rPr>
        <w:t>Функции классного руководителя: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0D5C73">
      <w:pPr>
        <w:numPr>
          <w:ilvl w:val="0"/>
          <w:numId w:val="10"/>
        </w:numPr>
        <w:jc w:val="both"/>
      </w:pPr>
      <w:r w:rsidRPr="00C774A9">
        <w:t xml:space="preserve">санитарно-гигиеническая работа по организации жизнедеятельности детей в школе; </w:t>
      </w:r>
    </w:p>
    <w:p w:rsidR="000D5C73" w:rsidRPr="00C774A9" w:rsidRDefault="000D5C73" w:rsidP="000D5C73">
      <w:pPr>
        <w:numPr>
          <w:ilvl w:val="0"/>
          <w:numId w:val="10"/>
        </w:numPr>
        <w:jc w:val="both"/>
      </w:pPr>
      <w:r w:rsidRPr="00C774A9">
        <w:t xml:space="preserve">организация и проведение в </w:t>
      </w:r>
      <w:r>
        <w:t>классах</w:t>
      </w:r>
      <w:r w:rsidRPr="00C774A9">
        <w:t xml:space="preserve"> мероприятий по профилактике частых заболеваний</w:t>
      </w:r>
      <w:r>
        <w:t>;</w:t>
      </w:r>
      <w:r w:rsidRPr="00C774A9">
        <w:t xml:space="preserve"> </w:t>
      </w:r>
    </w:p>
    <w:p w:rsidR="000D5C73" w:rsidRPr="00C774A9" w:rsidRDefault="000D5C73" w:rsidP="000D5C73">
      <w:pPr>
        <w:numPr>
          <w:ilvl w:val="0"/>
          <w:numId w:val="10"/>
        </w:numPr>
        <w:jc w:val="both"/>
      </w:pPr>
      <w:r w:rsidRPr="00C774A9">
        <w:t>организация и проведение в класс</w:t>
      </w:r>
      <w:r>
        <w:t>ах</w:t>
      </w:r>
      <w:r w:rsidRPr="00C774A9">
        <w:t xml:space="preserve"> мероприятий по профилактике детского травматизма на дорогах; </w:t>
      </w:r>
    </w:p>
    <w:p w:rsidR="000D5C73" w:rsidRPr="00C774A9" w:rsidRDefault="000D5C73" w:rsidP="000D5C73">
      <w:pPr>
        <w:numPr>
          <w:ilvl w:val="0"/>
          <w:numId w:val="10"/>
        </w:numPr>
        <w:jc w:val="both"/>
      </w:pPr>
      <w:r w:rsidRPr="00C774A9">
        <w:t>организация и проведение в класс</w:t>
      </w:r>
      <w:r>
        <w:t>ах</w:t>
      </w:r>
      <w:r w:rsidRPr="00C774A9">
        <w:t xml:space="preserve"> мероприятий по профилактике наркомании,  токсикомании, табакокурения; </w:t>
      </w:r>
    </w:p>
    <w:p w:rsidR="000D5C73" w:rsidRPr="00C774A9" w:rsidRDefault="000D5C73" w:rsidP="000D5C73">
      <w:pPr>
        <w:numPr>
          <w:ilvl w:val="0"/>
          <w:numId w:val="10"/>
        </w:numPr>
        <w:jc w:val="both"/>
      </w:pPr>
      <w:r w:rsidRPr="00C774A9">
        <w:t xml:space="preserve">организация и проведение профилактических работ с родителями; </w:t>
      </w:r>
    </w:p>
    <w:p w:rsidR="000D5C73" w:rsidRPr="00C774A9" w:rsidRDefault="000D5C73" w:rsidP="000D5C73">
      <w:pPr>
        <w:numPr>
          <w:ilvl w:val="0"/>
          <w:numId w:val="10"/>
        </w:numPr>
        <w:jc w:val="both"/>
      </w:pPr>
      <w:r w:rsidRPr="00C774A9">
        <w:t>организация встреч родителей с представителями правоохранительных органов, работниками ГИБДД</w:t>
      </w:r>
      <w:r>
        <w:t>, КДН и ЗП, медработниками</w:t>
      </w:r>
      <w:r w:rsidRPr="00C774A9">
        <w:t xml:space="preserve">; </w:t>
      </w:r>
    </w:p>
    <w:p w:rsidR="000D5C73" w:rsidRDefault="000D5C73" w:rsidP="000D5C73">
      <w:pPr>
        <w:numPr>
          <w:ilvl w:val="0"/>
          <w:numId w:val="10"/>
        </w:numPr>
        <w:jc w:val="both"/>
      </w:pPr>
      <w:r w:rsidRPr="00C774A9">
        <w:t xml:space="preserve">организация и проведение внеклассных мероприятий (беседы, диспуты, лекции, конкурсы и др.) в рамках программы здоровье сбережения; </w:t>
      </w:r>
    </w:p>
    <w:p w:rsidR="000D5C73" w:rsidRDefault="000D5C73" w:rsidP="000D5C73">
      <w:pPr>
        <w:numPr>
          <w:ilvl w:val="0"/>
          <w:numId w:val="10"/>
        </w:numPr>
        <w:jc w:val="both"/>
      </w:pPr>
      <w:r>
        <w:t xml:space="preserve">организация и проведение исследования уровня физического и психофизического здоровья учащихся; </w:t>
      </w:r>
    </w:p>
    <w:p w:rsidR="000D5C73" w:rsidRDefault="000D5C73" w:rsidP="000D5C73">
      <w:pPr>
        <w:numPr>
          <w:ilvl w:val="0"/>
          <w:numId w:val="10"/>
        </w:numPr>
        <w:jc w:val="both"/>
      </w:pPr>
      <w:r w:rsidRPr="00C774A9">
        <w:t>организация и проведение диагностик уровня и качества знаний учащимися правил гигиены, дорожного движения, правовой культуры</w:t>
      </w:r>
    </w:p>
    <w:p w:rsidR="000D5C73" w:rsidRDefault="000D5C73" w:rsidP="000D5C73">
      <w:pPr>
        <w:jc w:val="both"/>
        <w:rPr>
          <w:sz w:val="28"/>
          <w:szCs w:val="28"/>
        </w:rPr>
      </w:pPr>
    </w:p>
    <w:p w:rsidR="000D5C73" w:rsidRDefault="000D5C73" w:rsidP="000D5C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  <w:r w:rsidRPr="00CD6331">
        <w:rPr>
          <w:b/>
          <w:sz w:val="28"/>
          <w:szCs w:val="28"/>
        </w:rPr>
        <w:t>:</w:t>
      </w:r>
    </w:p>
    <w:p w:rsidR="000D5C73" w:rsidRDefault="000D5C73" w:rsidP="000D5C73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646"/>
        <w:gridCol w:w="2811"/>
        <w:gridCol w:w="3113"/>
      </w:tblGrid>
      <w:tr w:rsidR="000D5C73" w:rsidRPr="00703560" w:rsidTr="00DF624B">
        <w:tc>
          <w:tcPr>
            <w:tcW w:w="3936" w:type="dxa"/>
          </w:tcPr>
          <w:p w:rsidR="000D5C73" w:rsidRPr="00703560" w:rsidRDefault="000D5C73" w:rsidP="00DF624B">
            <w:pPr>
              <w:jc w:val="center"/>
              <w:rPr>
                <w:b/>
              </w:rPr>
            </w:pPr>
            <w:r w:rsidRPr="00703560">
              <w:rPr>
                <w:b/>
              </w:rPr>
              <w:t>Кадровые ресурсы</w:t>
            </w:r>
          </w:p>
          <w:p w:rsidR="000D5C73" w:rsidRPr="00703560" w:rsidRDefault="000D5C73" w:rsidP="00DF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0D5C73" w:rsidRPr="00703560" w:rsidRDefault="000D5C73" w:rsidP="00DF624B">
            <w:pPr>
              <w:jc w:val="center"/>
              <w:rPr>
                <w:b/>
              </w:rPr>
            </w:pPr>
            <w:r w:rsidRPr="00703560">
              <w:rPr>
                <w:b/>
              </w:rPr>
              <w:t>Материально - технические ресурсы</w:t>
            </w:r>
          </w:p>
        </w:tc>
        <w:tc>
          <w:tcPr>
            <w:tcW w:w="3205" w:type="dxa"/>
          </w:tcPr>
          <w:p w:rsidR="000D5C73" w:rsidRPr="00703560" w:rsidRDefault="000D5C73" w:rsidP="00DF624B">
            <w:pPr>
              <w:jc w:val="center"/>
              <w:rPr>
                <w:b/>
              </w:rPr>
            </w:pPr>
            <w:r w:rsidRPr="00703560">
              <w:rPr>
                <w:b/>
              </w:rPr>
              <w:t>Научно- методические ресурсы</w:t>
            </w:r>
          </w:p>
        </w:tc>
      </w:tr>
      <w:tr w:rsidR="000D5C73" w:rsidRPr="00703560" w:rsidTr="00DF624B">
        <w:tc>
          <w:tcPr>
            <w:tcW w:w="3936" w:type="dxa"/>
          </w:tcPr>
          <w:p w:rsidR="000D5C73" w:rsidRDefault="000D5C73" w:rsidP="00895471">
            <w:r>
              <w:t>- д</w:t>
            </w:r>
            <w:r w:rsidRPr="00C1171C">
              <w:t>иректор</w:t>
            </w:r>
            <w:r>
              <w:t>;</w:t>
            </w:r>
            <w:r w:rsidRPr="00C1171C">
              <w:t xml:space="preserve"> </w:t>
            </w:r>
          </w:p>
          <w:p w:rsidR="000D5C73" w:rsidRDefault="000D5C73" w:rsidP="00895471">
            <w:r>
              <w:t>заместитель директора по ВВР;</w:t>
            </w:r>
          </w:p>
          <w:p w:rsidR="000D5C73" w:rsidRDefault="000D5C73" w:rsidP="00895471">
            <w:r>
              <w:t>заместитель директора по УВР;</w:t>
            </w:r>
          </w:p>
          <w:p w:rsidR="000D5C73" w:rsidRDefault="000D5C73" w:rsidP="00895471">
            <w:r>
              <w:t>педагог – психолог;</w:t>
            </w:r>
          </w:p>
          <w:p w:rsidR="000D5C73" w:rsidRDefault="000D5C73" w:rsidP="00895471">
            <w:r>
              <w:t>- логопед;</w:t>
            </w:r>
          </w:p>
          <w:p w:rsidR="000D5C73" w:rsidRDefault="000D5C73" w:rsidP="00895471">
            <w:r>
              <w:t>- социальный педагог;</w:t>
            </w:r>
          </w:p>
          <w:p w:rsidR="000D5C73" w:rsidRDefault="000D5C73" w:rsidP="00895471">
            <w:r>
              <w:t xml:space="preserve">-инженер </w:t>
            </w:r>
            <w:r w:rsidR="00895471">
              <w:t>по безопасности</w:t>
            </w:r>
            <w:r>
              <w:t>;</w:t>
            </w:r>
          </w:p>
          <w:p w:rsidR="000D5C73" w:rsidRPr="00703560" w:rsidRDefault="000D5C73" w:rsidP="00895471">
            <w:pPr>
              <w:rPr>
                <w:b/>
                <w:sz w:val="28"/>
                <w:szCs w:val="28"/>
              </w:rPr>
            </w:pPr>
            <w:r>
              <w:t>- школьный медиатор;</w:t>
            </w:r>
          </w:p>
          <w:p w:rsidR="000D5C73" w:rsidRDefault="000D5C73" w:rsidP="00895471">
            <w:r w:rsidRPr="00C1171C">
              <w:t>- классны</w:t>
            </w:r>
            <w:r>
              <w:t>е</w:t>
            </w:r>
            <w:r w:rsidRPr="00C1171C">
              <w:t xml:space="preserve"> руково</w:t>
            </w:r>
            <w:r>
              <w:t>дители;</w:t>
            </w:r>
          </w:p>
          <w:p w:rsidR="000D5C73" w:rsidRDefault="000D5C73" w:rsidP="00895471">
            <w:r>
              <w:t>- учителя-предметники (биология, ОБЖ, физическая культура);</w:t>
            </w:r>
          </w:p>
          <w:p w:rsidR="000D5C73" w:rsidRDefault="000D5C73" w:rsidP="00895471">
            <w:r>
              <w:t>- медицинские работники;</w:t>
            </w:r>
          </w:p>
          <w:p w:rsidR="000D5C73" w:rsidRPr="00703560" w:rsidRDefault="000D5C73" w:rsidP="00895471">
            <w:pPr>
              <w:rPr>
                <w:b/>
                <w:sz w:val="28"/>
                <w:szCs w:val="28"/>
              </w:rPr>
            </w:pPr>
            <w:r>
              <w:t xml:space="preserve"> - члены школьного родительского комитета;</w:t>
            </w:r>
          </w:p>
        </w:tc>
        <w:tc>
          <w:tcPr>
            <w:tcW w:w="2976" w:type="dxa"/>
          </w:tcPr>
          <w:p w:rsidR="000D5C73" w:rsidRDefault="000D5C73" w:rsidP="00895471">
            <w:r>
              <w:t>-спортзал;</w:t>
            </w:r>
          </w:p>
          <w:p w:rsidR="000D5C73" w:rsidRDefault="000D5C73" w:rsidP="00895471">
            <w:r>
              <w:t>-</w:t>
            </w:r>
            <w:r w:rsidRPr="00703560">
              <w:rPr>
                <w:color w:val="000000"/>
                <w:sz w:val="28"/>
                <w:szCs w:val="28"/>
              </w:rPr>
              <w:t xml:space="preserve"> </w:t>
            </w:r>
            <w:r w:rsidRPr="006F45BB">
              <w:t>спортивный инвентарь и спортивное оборудование</w:t>
            </w:r>
            <w:r>
              <w:t>;</w:t>
            </w:r>
          </w:p>
          <w:p w:rsidR="000D5C73" w:rsidRDefault="000D5C73" w:rsidP="00895471">
            <w:r>
              <w:t>-столовая;</w:t>
            </w:r>
          </w:p>
          <w:p w:rsidR="000D5C73" w:rsidRDefault="000D5C73" w:rsidP="00895471">
            <w:r>
              <w:t>- медицинский кабинет;</w:t>
            </w:r>
          </w:p>
          <w:p w:rsidR="000D5C73" w:rsidRDefault="000D5C73" w:rsidP="00895471">
            <w:r>
              <w:t>- актовый зал;</w:t>
            </w:r>
          </w:p>
          <w:p w:rsidR="000D5C73" w:rsidRDefault="000D5C73" w:rsidP="00895471">
            <w:r>
              <w:t>- спортивная площадка;</w:t>
            </w:r>
          </w:p>
          <w:p w:rsidR="000D5C73" w:rsidRPr="00703560" w:rsidRDefault="000D5C73" w:rsidP="00895471">
            <w:pPr>
              <w:rPr>
                <w:b/>
                <w:sz w:val="28"/>
                <w:szCs w:val="28"/>
              </w:rPr>
            </w:pPr>
            <w:r>
              <w:t>- стадион</w:t>
            </w:r>
          </w:p>
        </w:tc>
        <w:tc>
          <w:tcPr>
            <w:tcW w:w="3205" w:type="dxa"/>
          </w:tcPr>
          <w:p w:rsidR="000D5C73" w:rsidRDefault="000D5C73" w:rsidP="00895471">
            <w:r>
              <w:t xml:space="preserve">- методическая литература, необходимая для подготовки уроков с использованием здоровьесберегающих технологий; </w:t>
            </w:r>
          </w:p>
          <w:p w:rsidR="000D5C73" w:rsidRPr="00703560" w:rsidRDefault="000D5C73" w:rsidP="00895471">
            <w:pPr>
              <w:rPr>
                <w:b/>
                <w:sz w:val="28"/>
                <w:szCs w:val="28"/>
              </w:rPr>
            </w:pPr>
            <w:r>
              <w:t xml:space="preserve"> -методические разработки уроков, классных часов, родительских собраний.</w:t>
            </w:r>
          </w:p>
        </w:tc>
      </w:tr>
    </w:tbl>
    <w:p w:rsidR="000D5C73" w:rsidRDefault="000D5C73" w:rsidP="000D5C73">
      <w:pPr>
        <w:jc w:val="both"/>
        <w:rPr>
          <w:b/>
          <w:sz w:val="28"/>
          <w:szCs w:val="28"/>
        </w:rPr>
      </w:pPr>
    </w:p>
    <w:p w:rsidR="000D5C73" w:rsidRDefault="000D5C73" w:rsidP="000D5C73">
      <w:pPr>
        <w:jc w:val="both"/>
        <w:rPr>
          <w:b/>
          <w:sz w:val="28"/>
          <w:szCs w:val="28"/>
        </w:rPr>
      </w:pPr>
      <w:r w:rsidRPr="00CD6331">
        <w:rPr>
          <w:b/>
          <w:sz w:val="28"/>
          <w:szCs w:val="28"/>
        </w:rPr>
        <w:t>Сроки и этапы реализации программы</w:t>
      </w:r>
    </w:p>
    <w:p w:rsidR="000D5C73" w:rsidRPr="00CD6331" w:rsidRDefault="000D5C73" w:rsidP="000D5C73">
      <w:pPr>
        <w:jc w:val="both"/>
        <w:rPr>
          <w:b/>
          <w:sz w:val="28"/>
          <w:szCs w:val="28"/>
        </w:rPr>
      </w:pPr>
    </w:p>
    <w:p w:rsidR="000D5C73" w:rsidRDefault="000D5C73" w:rsidP="000D5C73">
      <w:pPr>
        <w:jc w:val="both"/>
      </w:pPr>
      <w:r>
        <w:t xml:space="preserve"> І этап - 2021 – 2023 гг. </w:t>
      </w:r>
    </w:p>
    <w:p w:rsidR="000D5C73" w:rsidRDefault="000D5C73" w:rsidP="000D5C73">
      <w:pPr>
        <w:jc w:val="both"/>
      </w:pPr>
    </w:p>
    <w:p w:rsidR="000D5C73" w:rsidRDefault="000D5C73" w:rsidP="000D5C73">
      <w:pPr>
        <w:jc w:val="both"/>
      </w:pPr>
      <w:r>
        <w:t>ІІ этап - 2023 – 2025 гг.</w:t>
      </w:r>
    </w:p>
    <w:p w:rsidR="000D5C73" w:rsidRDefault="000D5C73" w:rsidP="000D5C73">
      <w:pPr>
        <w:jc w:val="both"/>
      </w:pPr>
      <w:r>
        <w:t xml:space="preserve"> </w:t>
      </w:r>
    </w:p>
    <w:p w:rsidR="000D5C73" w:rsidRDefault="000D5C73" w:rsidP="000D5C73">
      <w:pPr>
        <w:jc w:val="both"/>
      </w:pPr>
      <w:r>
        <w:t xml:space="preserve">ІІІ этап - 2025– 2026 гг. </w:t>
      </w:r>
    </w:p>
    <w:p w:rsidR="000D5C73" w:rsidRDefault="000D5C73" w:rsidP="000D5C73">
      <w:pPr>
        <w:jc w:val="both"/>
        <w:rPr>
          <w:b/>
        </w:rPr>
      </w:pPr>
    </w:p>
    <w:p w:rsidR="000D5C73" w:rsidRDefault="000D5C73" w:rsidP="000D5C73">
      <w:pPr>
        <w:jc w:val="both"/>
        <w:rPr>
          <w:b/>
        </w:rPr>
      </w:pPr>
      <w:r w:rsidRPr="00C774A9">
        <w:rPr>
          <w:b/>
        </w:rPr>
        <w:t>Сроки и этапы реализации программы:</w:t>
      </w:r>
    </w:p>
    <w:p w:rsidR="000D5C73" w:rsidRPr="00C774A9" w:rsidRDefault="000D5C73" w:rsidP="000D5C73">
      <w:pPr>
        <w:jc w:val="both"/>
        <w:rPr>
          <w:i/>
        </w:rPr>
      </w:pPr>
    </w:p>
    <w:p w:rsidR="000D5C73" w:rsidRDefault="000D5C73" w:rsidP="000D5C73">
      <w:pPr>
        <w:jc w:val="both"/>
        <w:rPr>
          <w:rStyle w:val="a8"/>
        </w:rPr>
      </w:pPr>
      <w:r w:rsidRPr="00C774A9">
        <w:rPr>
          <w:i/>
        </w:rPr>
        <w:lastRenderedPageBreak/>
        <w:t>1 этап</w:t>
      </w:r>
      <w:r>
        <w:rPr>
          <w:i/>
        </w:rPr>
        <w:t xml:space="preserve"> (2021</w:t>
      </w:r>
      <w:r w:rsidRPr="00F44A81">
        <w:rPr>
          <w:i/>
        </w:rPr>
        <w:t xml:space="preserve"> – 20</w:t>
      </w:r>
      <w:r>
        <w:rPr>
          <w:i/>
        </w:rPr>
        <w:t>23</w:t>
      </w:r>
      <w:r w:rsidRPr="00F44A81">
        <w:rPr>
          <w:i/>
        </w:rPr>
        <w:t xml:space="preserve"> гг.)</w:t>
      </w:r>
      <w:r w:rsidRPr="00C774A9">
        <w:rPr>
          <w:i/>
        </w:rPr>
        <w:t xml:space="preserve"> </w:t>
      </w:r>
      <w:r w:rsidRPr="00C85289">
        <w:rPr>
          <w:rStyle w:val="a8"/>
        </w:rPr>
        <w:t>информационно</w:t>
      </w:r>
      <w:r w:rsidR="00895471">
        <w:rPr>
          <w:rStyle w:val="a8"/>
        </w:rPr>
        <w:t xml:space="preserve"> -</w:t>
      </w:r>
      <w:r>
        <w:rPr>
          <w:i/>
        </w:rPr>
        <w:t xml:space="preserve"> </w:t>
      </w:r>
      <w:r>
        <w:rPr>
          <w:rStyle w:val="a8"/>
        </w:rPr>
        <w:t>подготовительный</w:t>
      </w:r>
      <w:r w:rsidRPr="00C774A9">
        <w:rPr>
          <w:rStyle w:val="a8"/>
        </w:rPr>
        <w:t xml:space="preserve"> (1 год):</w:t>
      </w:r>
    </w:p>
    <w:p w:rsidR="000D5C73" w:rsidRPr="00C85289" w:rsidRDefault="000D5C73" w:rsidP="000D5C73">
      <w:pPr>
        <w:suppressAutoHyphens w:val="0"/>
        <w:ind w:left="360"/>
        <w:rPr>
          <w:rStyle w:val="a8"/>
          <w:b w:val="0"/>
          <w:bCs w:val="0"/>
          <w:color w:val="000000"/>
          <w:sz w:val="28"/>
          <w:szCs w:val="28"/>
        </w:rPr>
      </w:pPr>
      <w:r>
        <w:rPr>
          <w:rStyle w:val="a8"/>
        </w:rPr>
        <w:t xml:space="preserve">Цель: </w:t>
      </w:r>
    </w:p>
    <w:p w:rsidR="000D5C73" w:rsidRPr="003D45DE" w:rsidRDefault="000D5C73" w:rsidP="000D5C73">
      <w:pPr>
        <w:numPr>
          <w:ilvl w:val="0"/>
          <w:numId w:val="17"/>
        </w:numPr>
        <w:suppressAutoHyphens w:val="0"/>
        <w:rPr>
          <w:color w:val="000000"/>
          <w:sz w:val="28"/>
          <w:szCs w:val="28"/>
        </w:rPr>
      </w:pPr>
      <w:r w:rsidRPr="003D45DE">
        <w:rPr>
          <w:color w:val="000000"/>
          <w:sz w:val="28"/>
          <w:szCs w:val="28"/>
        </w:rPr>
        <w:t>выявление проблемы и обоснование актуальности программы;</w:t>
      </w:r>
      <w:r w:rsidRPr="003D45DE">
        <w:rPr>
          <w:rStyle w:val="apple-converted-space"/>
          <w:color w:val="000000"/>
          <w:sz w:val="28"/>
          <w:szCs w:val="28"/>
        </w:rPr>
        <w:t> </w:t>
      </w:r>
    </w:p>
    <w:p w:rsidR="000D5C73" w:rsidRPr="003D45DE" w:rsidRDefault="000D5C73" w:rsidP="000D5C73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color w:val="000000"/>
          <w:sz w:val="28"/>
          <w:szCs w:val="28"/>
        </w:rPr>
      </w:pPr>
      <w:r w:rsidRPr="003D45DE">
        <w:rPr>
          <w:color w:val="000000"/>
          <w:sz w:val="28"/>
          <w:szCs w:val="28"/>
        </w:rPr>
        <w:t>подготовка диагностик, материалов;</w:t>
      </w:r>
      <w:r w:rsidRPr="003D45DE">
        <w:rPr>
          <w:rStyle w:val="apple-converted-space"/>
          <w:color w:val="000000"/>
          <w:sz w:val="28"/>
          <w:szCs w:val="28"/>
        </w:rPr>
        <w:t> </w:t>
      </w:r>
    </w:p>
    <w:p w:rsidR="000D5C73" w:rsidRPr="003D45DE" w:rsidRDefault="000D5C73" w:rsidP="000D5C73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color w:val="000000"/>
          <w:sz w:val="28"/>
          <w:szCs w:val="28"/>
        </w:rPr>
      </w:pPr>
      <w:r w:rsidRPr="003D45DE">
        <w:rPr>
          <w:color w:val="000000"/>
          <w:sz w:val="28"/>
          <w:szCs w:val="28"/>
        </w:rPr>
        <w:t>разработка программ (или проектов) по здоровьесберегающей педагогике.</w:t>
      </w:r>
      <w:r w:rsidRPr="003D45DE">
        <w:rPr>
          <w:rStyle w:val="apple-converted-space"/>
          <w:color w:val="000000"/>
          <w:sz w:val="28"/>
          <w:szCs w:val="28"/>
        </w:rPr>
        <w:t> </w:t>
      </w:r>
    </w:p>
    <w:p w:rsidR="000D5C73" w:rsidRDefault="000D5C73" w:rsidP="000D5C73">
      <w:pPr>
        <w:jc w:val="both"/>
        <w:rPr>
          <w:rStyle w:val="a8"/>
        </w:rPr>
      </w:pPr>
      <w:r>
        <w:rPr>
          <w:rStyle w:val="a8"/>
        </w:rPr>
        <w:t>Задачи:</w:t>
      </w:r>
    </w:p>
    <w:p w:rsidR="000D5C73" w:rsidRPr="00C85289" w:rsidRDefault="000D5C73" w:rsidP="000D5C73">
      <w:pPr>
        <w:numPr>
          <w:ilvl w:val="0"/>
          <w:numId w:val="18"/>
        </w:numPr>
        <w:suppressAutoHyphens w:val="0"/>
        <w:jc w:val="both"/>
        <w:rPr>
          <w:color w:val="000000"/>
        </w:rPr>
      </w:pPr>
      <w:r w:rsidRPr="00C85289">
        <w:rPr>
          <w:color w:val="000000"/>
        </w:rPr>
        <w:t>создание рабочей группы;</w:t>
      </w:r>
      <w:r w:rsidRPr="00C85289">
        <w:rPr>
          <w:rStyle w:val="apple-converted-space"/>
          <w:color w:val="000000"/>
        </w:rPr>
        <w:t> </w:t>
      </w:r>
    </w:p>
    <w:p w:rsidR="000D5C73" w:rsidRPr="00C85289" w:rsidRDefault="000D5C73" w:rsidP="000D5C73">
      <w:pPr>
        <w:numPr>
          <w:ilvl w:val="0"/>
          <w:numId w:val="18"/>
        </w:numPr>
        <w:suppressAutoHyphens w:val="0"/>
        <w:jc w:val="both"/>
        <w:rPr>
          <w:color w:val="000000"/>
        </w:rPr>
      </w:pPr>
      <w:r w:rsidRPr="00C85289">
        <w:rPr>
          <w:color w:val="000000"/>
        </w:rPr>
        <w:t>оценка имеющихся ресурсов (материальных, кадровых, организационных, информационных);</w:t>
      </w:r>
      <w:r w:rsidRPr="00C85289">
        <w:rPr>
          <w:rStyle w:val="apple-converted-space"/>
          <w:color w:val="000000"/>
        </w:rPr>
        <w:t> </w:t>
      </w:r>
    </w:p>
    <w:p w:rsidR="000D5C73" w:rsidRPr="00C85289" w:rsidRDefault="000D5C73" w:rsidP="000D5C73">
      <w:pPr>
        <w:numPr>
          <w:ilvl w:val="0"/>
          <w:numId w:val="18"/>
        </w:numPr>
        <w:suppressAutoHyphens w:val="0"/>
        <w:jc w:val="both"/>
        <w:rPr>
          <w:color w:val="000000"/>
        </w:rPr>
      </w:pPr>
      <w:r w:rsidRPr="00C85289">
        <w:rPr>
          <w:color w:val="000000"/>
        </w:rPr>
        <w:t>распределение сфер ответственности, обязанностей и задач каждого участника проекта;</w:t>
      </w:r>
      <w:r w:rsidRPr="00C85289">
        <w:rPr>
          <w:rStyle w:val="apple-converted-space"/>
          <w:color w:val="000000"/>
        </w:rPr>
        <w:t> </w:t>
      </w:r>
    </w:p>
    <w:p w:rsidR="000D5C73" w:rsidRDefault="000D5C73" w:rsidP="000D5C73">
      <w:pPr>
        <w:numPr>
          <w:ilvl w:val="0"/>
          <w:numId w:val="18"/>
        </w:numPr>
        <w:suppressAutoHyphens w:val="0"/>
        <w:jc w:val="both"/>
        <w:rPr>
          <w:rStyle w:val="apple-converted-space"/>
          <w:color w:val="000000"/>
        </w:rPr>
      </w:pPr>
      <w:r w:rsidRPr="00C85289">
        <w:rPr>
          <w:color w:val="000000"/>
        </w:rPr>
        <w:t>выявление структуры факторов, оказывающих негативное воздействие на здоровье обучающихся;</w:t>
      </w:r>
      <w:r w:rsidRPr="00C85289">
        <w:rPr>
          <w:rStyle w:val="apple-converted-space"/>
          <w:color w:val="000000"/>
        </w:rPr>
        <w:t> </w:t>
      </w:r>
    </w:p>
    <w:p w:rsidR="000D5C73" w:rsidRPr="00C85289" w:rsidRDefault="000D5C73" w:rsidP="000D5C73">
      <w:pPr>
        <w:numPr>
          <w:ilvl w:val="0"/>
          <w:numId w:val="18"/>
        </w:numPr>
        <w:suppressAutoHyphens w:val="0"/>
        <w:jc w:val="both"/>
        <w:rPr>
          <w:color w:val="000000"/>
        </w:rPr>
      </w:pPr>
      <w:r w:rsidRPr="00C85289">
        <w:rPr>
          <w:color w:val="000000"/>
        </w:rPr>
        <w:t>анализ актуальности рассматриваемой проблемы (изучение медкарт, тестирование, диагностика);</w:t>
      </w:r>
      <w:r w:rsidRPr="00C85289">
        <w:rPr>
          <w:rStyle w:val="apple-converted-space"/>
          <w:color w:val="000000"/>
        </w:rPr>
        <w:t> </w:t>
      </w:r>
    </w:p>
    <w:p w:rsidR="000D5C73" w:rsidRPr="00C85289" w:rsidRDefault="00895471" w:rsidP="000D5C73">
      <w:pPr>
        <w:numPr>
          <w:ilvl w:val="0"/>
          <w:numId w:val="18"/>
        </w:numPr>
        <w:jc w:val="both"/>
      </w:pPr>
      <w:r>
        <w:t xml:space="preserve">анализ уровня заболеваемости, </w:t>
      </w:r>
      <w:r w:rsidR="000D5C73" w:rsidRPr="00C85289">
        <w:t xml:space="preserve">динамики формирования отношения к  вредным привычкам; </w:t>
      </w:r>
    </w:p>
    <w:p w:rsidR="000D5C73" w:rsidRPr="00C85289" w:rsidRDefault="000D5C73" w:rsidP="000D5C73">
      <w:pPr>
        <w:numPr>
          <w:ilvl w:val="0"/>
          <w:numId w:val="18"/>
        </w:numPr>
        <w:jc w:val="both"/>
      </w:pPr>
      <w:r w:rsidRPr="00C85289">
        <w:t>динамика формирования отношения к вредным привычкам;</w:t>
      </w:r>
    </w:p>
    <w:p w:rsidR="000D5C73" w:rsidRPr="00C85289" w:rsidRDefault="000D5C73" w:rsidP="000D5C73">
      <w:pPr>
        <w:numPr>
          <w:ilvl w:val="0"/>
          <w:numId w:val="18"/>
        </w:numPr>
        <w:jc w:val="both"/>
      </w:pPr>
      <w:r w:rsidRPr="00C85289">
        <w:t xml:space="preserve">изучение новых форм и методов пропаганды ЗОЖ и их внедрение; </w:t>
      </w:r>
    </w:p>
    <w:p w:rsidR="000D5C73" w:rsidRPr="00C85289" w:rsidRDefault="000D5C73" w:rsidP="000D5C73">
      <w:pPr>
        <w:numPr>
          <w:ilvl w:val="0"/>
          <w:numId w:val="18"/>
        </w:numPr>
        <w:jc w:val="both"/>
        <w:rPr>
          <w:i/>
        </w:rPr>
      </w:pPr>
      <w:r w:rsidRPr="00C85289">
        <w:t>разработка системы профилактических и воспитательных мероприятий;</w:t>
      </w:r>
    </w:p>
    <w:p w:rsidR="000D5C73" w:rsidRPr="00C85289" w:rsidRDefault="000D5C73" w:rsidP="000D5C73">
      <w:pPr>
        <w:numPr>
          <w:ilvl w:val="0"/>
          <w:numId w:val="18"/>
        </w:numPr>
        <w:suppressAutoHyphens w:val="0"/>
        <w:jc w:val="both"/>
        <w:rPr>
          <w:color w:val="000000"/>
        </w:rPr>
      </w:pPr>
      <w:r w:rsidRPr="00C85289">
        <w:rPr>
          <w:color w:val="000000"/>
        </w:rPr>
        <w:t>разработка программ (проектов).</w:t>
      </w:r>
      <w:r w:rsidRPr="00C85289">
        <w:rPr>
          <w:rStyle w:val="apple-converted-space"/>
          <w:color w:val="000000"/>
        </w:rPr>
        <w:t> </w:t>
      </w:r>
    </w:p>
    <w:p w:rsidR="000D5C73" w:rsidRPr="00C85289" w:rsidRDefault="000D5C73" w:rsidP="000D5C73">
      <w:pPr>
        <w:numPr>
          <w:ilvl w:val="0"/>
          <w:numId w:val="18"/>
        </w:numPr>
        <w:suppressAutoHyphens w:val="0"/>
        <w:jc w:val="both"/>
        <w:rPr>
          <w:color w:val="000000"/>
        </w:rPr>
      </w:pPr>
      <w:r w:rsidRPr="00C85289">
        <w:rPr>
          <w:color w:val="000000"/>
        </w:rPr>
        <w:t>составление Карты индивидуальных показателей обучающихся.</w:t>
      </w:r>
      <w:r w:rsidRPr="00C85289">
        <w:rPr>
          <w:rStyle w:val="apple-converted-space"/>
          <w:color w:val="000000"/>
        </w:rPr>
        <w:t> </w:t>
      </w:r>
    </w:p>
    <w:p w:rsidR="000D5C73" w:rsidRPr="00C85289" w:rsidRDefault="000D5C73" w:rsidP="000D5C73">
      <w:pPr>
        <w:numPr>
          <w:ilvl w:val="0"/>
          <w:numId w:val="14"/>
        </w:numPr>
        <w:jc w:val="both"/>
        <w:rPr>
          <w:i/>
        </w:rPr>
      </w:pPr>
      <w:r w:rsidRPr="00C85289">
        <w:t xml:space="preserve">работа службы школьной медиации и  школьного уполномоченного по правам </w:t>
      </w:r>
    </w:p>
    <w:p w:rsidR="000D5C73" w:rsidRPr="00C85289" w:rsidRDefault="000D5C73" w:rsidP="000D5C73">
      <w:pPr>
        <w:jc w:val="both"/>
        <w:rPr>
          <w:i/>
        </w:rPr>
      </w:pPr>
      <w:r w:rsidRPr="00C85289">
        <w:t>участников образовательного процесса.</w:t>
      </w:r>
    </w:p>
    <w:p w:rsidR="000D5C73" w:rsidRDefault="000D5C73" w:rsidP="000D5C73">
      <w:pPr>
        <w:jc w:val="both"/>
        <w:rPr>
          <w:i/>
        </w:rPr>
      </w:pPr>
    </w:p>
    <w:p w:rsidR="000D5C73" w:rsidRPr="00E85654" w:rsidRDefault="000D5C73" w:rsidP="000D5C73">
      <w:pPr>
        <w:pStyle w:val="a9"/>
        <w:spacing w:before="0" w:after="0"/>
        <w:jc w:val="both"/>
        <w:rPr>
          <w:sz w:val="24"/>
          <w:szCs w:val="24"/>
        </w:rPr>
      </w:pPr>
      <w:r w:rsidRPr="00B35772">
        <w:rPr>
          <w:rStyle w:val="a8"/>
          <w:rFonts w:ascii="Times New Roman" w:hAnsi="Times New Roman" w:cs="Times New Roman"/>
          <w:sz w:val="24"/>
          <w:szCs w:val="24"/>
        </w:rPr>
        <w:t>Ответственные</w:t>
      </w:r>
      <w:r w:rsidRPr="00C85289">
        <w:rPr>
          <w:rStyle w:val="a8"/>
        </w:rPr>
        <w:t>:</w:t>
      </w:r>
      <w:r w:rsidRPr="00C85289">
        <w:t xml:space="preserve"> </w:t>
      </w:r>
      <w:r w:rsidRPr="00C85289">
        <w:rPr>
          <w:rFonts w:ascii="Times New Roman" w:hAnsi="Times New Roman" w:cs="Times New Roman"/>
          <w:sz w:val="24"/>
          <w:szCs w:val="24"/>
        </w:rPr>
        <w:t>Администрация школы, рабочая группа (учителя физической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289">
        <w:rPr>
          <w:rFonts w:ascii="Times New Roman" w:hAnsi="Times New Roman" w:cs="Times New Roman"/>
          <w:sz w:val="24"/>
          <w:szCs w:val="24"/>
        </w:rPr>
        <w:t>классные руководители, педагог-психолог, социальный педагог).</w:t>
      </w:r>
    </w:p>
    <w:p w:rsidR="000D5C73" w:rsidRPr="00C85289" w:rsidRDefault="000D5C73" w:rsidP="000D5C73">
      <w:pPr>
        <w:jc w:val="both"/>
        <w:rPr>
          <w:rStyle w:val="a8"/>
        </w:rPr>
      </w:pPr>
    </w:p>
    <w:p w:rsidR="000D5C73" w:rsidRDefault="000D5C73" w:rsidP="000D5C73">
      <w:pPr>
        <w:jc w:val="both"/>
        <w:rPr>
          <w:rStyle w:val="a8"/>
        </w:rPr>
      </w:pPr>
      <w:r w:rsidRPr="00C774A9">
        <w:rPr>
          <w:i/>
        </w:rPr>
        <w:t>2 этап</w:t>
      </w:r>
      <w:r>
        <w:rPr>
          <w:i/>
        </w:rPr>
        <w:t xml:space="preserve"> </w:t>
      </w:r>
      <w:r w:rsidRPr="00F44A81">
        <w:rPr>
          <w:i/>
        </w:rPr>
        <w:t>(20</w:t>
      </w:r>
      <w:r>
        <w:rPr>
          <w:i/>
        </w:rPr>
        <w:t>23</w:t>
      </w:r>
      <w:r w:rsidRPr="00F44A81">
        <w:rPr>
          <w:i/>
        </w:rPr>
        <w:t xml:space="preserve"> – 202</w:t>
      </w:r>
      <w:r>
        <w:rPr>
          <w:i/>
        </w:rPr>
        <w:t xml:space="preserve">5 </w:t>
      </w:r>
      <w:r w:rsidRPr="00F44A81">
        <w:rPr>
          <w:i/>
        </w:rPr>
        <w:t>гг.)</w:t>
      </w:r>
      <w:r w:rsidRPr="00C774A9">
        <w:rPr>
          <w:rStyle w:val="a8"/>
        </w:rPr>
        <w:t xml:space="preserve"> </w:t>
      </w:r>
      <w:r>
        <w:rPr>
          <w:rStyle w:val="a8"/>
        </w:rPr>
        <w:t xml:space="preserve">Основной (практический) </w:t>
      </w:r>
      <w:r w:rsidRPr="00C774A9">
        <w:rPr>
          <w:rStyle w:val="a8"/>
        </w:rPr>
        <w:t>(</w:t>
      </w:r>
      <w:r>
        <w:rPr>
          <w:rStyle w:val="a8"/>
        </w:rPr>
        <w:t>3</w:t>
      </w:r>
      <w:r w:rsidRPr="00C774A9">
        <w:rPr>
          <w:rStyle w:val="a8"/>
        </w:rPr>
        <w:t xml:space="preserve"> год</w:t>
      </w:r>
      <w:r>
        <w:rPr>
          <w:rStyle w:val="a8"/>
        </w:rPr>
        <w:t>а</w:t>
      </w:r>
      <w:r w:rsidRPr="00C774A9">
        <w:rPr>
          <w:rStyle w:val="a8"/>
        </w:rPr>
        <w:t>):</w:t>
      </w:r>
    </w:p>
    <w:p w:rsidR="000D5C73" w:rsidRDefault="000D5C73" w:rsidP="000D5C73">
      <w:pPr>
        <w:jc w:val="both"/>
        <w:rPr>
          <w:rStyle w:val="a8"/>
        </w:rPr>
      </w:pPr>
      <w:r>
        <w:rPr>
          <w:rStyle w:val="a8"/>
        </w:rPr>
        <w:t>Цель:</w:t>
      </w:r>
    </w:p>
    <w:p w:rsidR="000D5C73" w:rsidRPr="00E85654" w:rsidRDefault="000D5C73" w:rsidP="000D5C73">
      <w:pPr>
        <w:numPr>
          <w:ilvl w:val="0"/>
          <w:numId w:val="19"/>
        </w:numPr>
        <w:suppressAutoHyphens w:val="0"/>
        <w:jc w:val="both"/>
        <w:rPr>
          <w:color w:val="000000"/>
        </w:rPr>
      </w:pPr>
      <w:r w:rsidRPr="00E85654">
        <w:rPr>
          <w:color w:val="000000"/>
        </w:rPr>
        <w:t>реализация разработанного здоровьесберегающего воспитательно-образовательного процесса.</w:t>
      </w:r>
      <w:r w:rsidRPr="00E85654">
        <w:rPr>
          <w:rStyle w:val="apple-converted-space"/>
          <w:color w:val="000000"/>
        </w:rPr>
        <w:t> </w:t>
      </w:r>
    </w:p>
    <w:p w:rsidR="000D5C73" w:rsidRDefault="000D5C73" w:rsidP="000D5C73">
      <w:pPr>
        <w:jc w:val="both"/>
        <w:rPr>
          <w:rStyle w:val="a8"/>
        </w:rPr>
      </w:pPr>
      <w:r>
        <w:rPr>
          <w:rStyle w:val="a8"/>
        </w:rPr>
        <w:t xml:space="preserve"> Задачи:</w:t>
      </w:r>
    </w:p>
    <w:p w:rsidR="000D5C73" w:rsidRDefault="000D5C73" w:rsidP="000D5C73">
      <w:pPr>
        <w:numPr>
          <w:ilvl w:val="0"/>
          <w:numId w:val="20"/>
        </w:numPr>
        <w:suppressAutoHyphens w:val="0"/>
        <w:jc w:val="both"/>
        <w:rPr>
          <w:rStyle w:val="apple-converted-space"/>
          <w:color w:val="000000"/>
        </w:rPr>
      </w:pPr>
      <w:r w:rsidRPr="00C774A9">
        <w:t>совершенствование материально-технической базы ОУ</w:t>
      </w:r>
      <w:r>
        <w:t xml:space="preserve">: </w:t>
      </w:r>
      <w:r w:rsidRPr="00F96D91">
        <w:rPr>
          <w:color w:val="000000"/>
        </w:rPr>
        <w:t>разработка программ кружков, планов  воспитательных работ с  классом по направлению «здорового образа жизни», внедрение в практику работы педагогов здоровьесберегающих технологий;</w:t>
      </w:r>
      <w:r w:rsidRPr="00F96D91">
        <w:rPr>
          <w:rStyle w:val="apple-converted-space"/>
          <w:color w:val="000000"/>
        </w:rPr>
        <w:t> </w:t>
      </w:r>
    </w:p>
    <w:p w:rsidR="000D5C73" w:rsidRPr="00F96D91" w:rsidRDefault="000D5C73" w:rsidP="000D5C73">
      <w:pPr>
        <w:numPr>
          <w:ilvl w:val="0"/>
          <w:numId w:val="20"/>
        </w:numPr>
        <w:suppressAutoHyphens w:val="0"/>
        <w:jc w:val="both"/>
        <w:rPr>
          <w:color w:val="000000"/>
        </w:rPr>
      </w:pPr>
      <w:r w:rsidRPr="00C774A9">
        <w:t>разработка научно-методических положений программы здоровьесберегающего образования</w:t>
      </w:r>
      <w:r>
        <w:t>,</w:t>
      </w:r>
      <w:r w:rsidRPr="00F96D91">
        <w:t xml:space="preserve"> </w:t>
      </w:r>
      <w:r w:rsidRPr="00C774A9">
        <w:t>подбор диагностических методик для определения индивидуального профиля учащегося</w:t>
      </w:r>
    </w:p>
    <w:p w:rsidR="000D5C73" w:rsidRPr="00C774A9" w:rsidRDefault="000D5C73" w:rsidP="000D5C73">
      <w:pPr>
        <w:numPr>
          <w:ilvl w:val="0"/>
          <w:numId w:val="13"/>
        </w:numPr>
        <w:jc w:val="both"/>
      </w:pPr>
      <w:r w:rsidRPr="00F96D91">
        <w:rPr>
          <w:color w:val="000000"/>
        </w:rPr>
        <w:t>профилактическая работа по предупреждению заболеваний</w:t>
      </w:r>
      <w:r>
        <w:rPr>
          <w:color w:val="000000"/>
        </w:rPr>
        <w:t>:</w:t>
      </w:r>
      <w:r w:rsidRPr="00F96D91">
        <w:rPr>
          <w:rStyle w:val="apple-converted-space"/>
          <w:color w:val="000000"/>
        </w:rPr>
        <w:t> </w:t>
      </w:r>
      <w:r w:rsidRPr="00C774A9">
        <w:t>программа анкетирования показателей здоровья и образа жизни обучающихся</w:t>
      </w:r>
    </w:p>
    <w:p w:rsidR="000D5C73" w:rsidRPr="00F96D91" w:rsidRDefault="000D5C73" w:rsidP="000D5C73">
      <w:pPr>
        <w:numPr>
          <w:ilvl w:val="0"/>
          <w:numId w:val="20"/>
        </w:numPr>
        <w:suppressAutoHyphens w:val="0"/>
        <w:jc w:val="both"/>
        <w:rPr>
          <w:color w:val="000000"/>
        </w:rPr>
      </w:pPr>
      <w:r w:rsidRPr="00F96D91">
        <w:rPr>
          <w:color w:val="000000"/>
        </w:rPr>
        <w:t>обеспечение качественного и рационального питания школьников и учителей;</w:t>
      </w:r>
      <w:r w:rsidRPr="00F96D91">
        <w:rPr>
          <w:rStyle w:val="apple-converted-space"/>
          <w:color w:val="000000"/>
        </w:rPr>
        <w:t> </w:t>
      </w:r>
    </w:p>
    <w:p w:rsidR="000D5C73" w:rsidRPr="00F96D91" w:rsidRDefault="000D5C73" w:rsidP="000D5C73">
      <w:pPr>
        <w:numPr>
          <w:ilvl w:val="0"/>
          <w:numId w:val="20"/>
        </w:numPr>
        <w:suppressAutoHyphens w:val="0"/>
        <w:jc w:val="both"/>
        <w:rPr>
          <w:color w:val="000000"/>
        </w:rPr>
      </w:pPr>
      <w:r w:rsidRPr="00F96D91">
        <w:rPr>
          <w:color w:val="000000"/>
        </w:rPr>
        <w:t>организация сотрудничества семьи и школы</w:t>
      </w:r>
      <w:r>
        <w:rPr>
          <w:color w:val="000000"/>
        </w:rPr>
        <w:t xml:space="preserve">: </w:t>
      </w:r>
      <w:r w:rsidRPr="00F96D91">
        <w:rPr>
          <w:rStyle w:val="apple-converted-space"/>
          <w:color w:val="000000"/>
        </w:rPr>
        <w:t> </w:t>
      </w:r>
      <w:r w:rsidRPr="00C774A9">
        <w:t>систематическая учебная и воспитательная работа по пропаганде ЗОЖ</w:t>
      </w:r>
      <w:r>
        <w:t>;</w:t>
      </w:r>
    </w:p>
    <w:p w:rsidR="000D5C73" w:rsidRPr="00C774A9" w:rsidRDefault="000D5C73" w:rsidP="000D5C73">
      <w:pPr>
        <w:numPr>
          <w:ilvl w:val="0"/>
          <w:numId w:val="13"/>
        </w:numPr>
        <w:jc w:val="both"/>
      </w:pPr>
      <w:r w:rsidRPr="00F96D91">
        <w:rPr>
          <w:color w:val="000000"/>
        </w:rPr>
        <w:t>повышение психолого-педагогической компетентности педагогического коллектива</w:t>
      </w:r>
      <w:r>
        <w:rPr>
          <w:color w:val="000000"/>
        </w:rPr>
        <w:t>:</w:t>
      </w:r>
      <w:r w:rsidRPr="00F96D91">
        <w:rPr>
          <w:rStyle w:val="apple-converted-space"/>
          <w:color w:val="000000"/>
        </w:rPr>
        <w:t> </w:t>
      </w:r>
      <w:r w:rsidRPr="00C774A9">
        <w:t xml:space="preserve">внедрение новых форм и методов пропаганды ЗОЖ, выявление наиболее </w:t>
      </w:r>
    </w:p>
    <w:p w:rsidR="000D5C73" w:rsidRPr="00C774A9" w:rsidRDefault="000D5C73" w:rsidP="000D5C73">
      <w:pPr>
        <w:jc w:val="both"/>
      </w:pPr>
      <w:r w:rsidRPr="00C774A9">
        <w:t xml:space="preserve">           эффективных;</w:t>
      </w:r>
    </w:p>
    <w:p w:rsidR="000D5C73" w:rsidRPr="00F96D91" w:rsidRDefault="000D5C73" w:rsidP="000D5C73">
      <w:pPr>
        <w:numPr>
          <w:ilvl w:val="0"/>
          <w:numId w:val="20"/>
        </w:numPr>
        <w:suppressAutoHyphens w:val="0"/>
        <w:jc w:val="both"/>
        <w:rPr>
          <w:color w:val="000000"/>
        </w:rPr>
      </w:pPr>
      <w:r w:rsidRPr="00F96D91">
        <w:rPr>
          <w:color w:val="000000"/>
        </w:rPr>
        <w:t>разработка программ «обучение здоровью» для учителей, родителей, учащихся</w:t>
      </w:r>
      <w:r>
        <w:rPr>
          <w:color w:val="000000"/>
        </w:rPr>
        <w:t>:</w:t>
      </w:r>
      <w:r w:rsidRPr="00F96D91">
        <w:rPr>
          <w:rStyle w:val="apple-converted-space"/>
          <w:color w:val="000000"/>
        </w:rPr>
        <w:t> </w:t>
      </w:r>
      <w:r w:rsidRPr="00C774A9">
        <w:t>выполнение оздоровительных мероприятий</w:t>
      </w:r>
      <w:r>
        <w:t>;</w:t>
      </w:r>
    </w:p>
    <w:p w:rsidR="000D5C73" w:rsidRPr="00F96D91" w:rsidRDefault="000D5C73" w:rsidP="000D5C73">
      <w:pPr>
        <w:numPr>
          <w:ilvl w:val="0"/>
          <w:numId w:val="20"/>
        </w:numPr>
        <w:suppressAutoHyphens w:val="0"/>
        <w:jc w:val="both"/>
        <w:rPr>
          <w:color w:val="000000"/>
        </w:rPr>
      </w:pPr>
      <w:r w:rsidRPr="00F96D91">
        <w:rPr>
          <w:color w:val="000000"/>
        </w:rPr>
        <w:lastRenderedPageBreak/>
        <w:t>организация и проведение спортивных праздников и соревнований с участием педагогов и родителей;</w:t>
      </w:r>
      <w:r w:rsidRPr="00F96D91">
        <w:rPr>
          <w:rStyle w:val="apple-converted-space"/>
          <w:color w:val="000000"/>
        </w:rPr>
        <w:t> </w:t>
      </w:r>
    </w:p>
    <w:p w:rsidR="000D5C73" w:rsidRPr="00F96D91" w:rsidRDefault="000D5C73" w:rsidP="000D5C73">
      <w:pPr>
        <w:numPr>
          <w:ilvl w:val="0"/>
          <w:numId w:val="20"/>
        </w:numPr>
        <w:suppressAutoHyphens w:val="0"/>
        <w:jc w:val="both"/>
        <w:rPr>
          <w:color w:val="000000"/>
        </w:rPr>
      </w:pPr>
      <w:r w:rsidRPr="00F96D91">
        <w:rPr>
          <w:color w:val="000000"/>
        </w:rPr>
        <w:t>организация и проведение различных внеурочных видов деятельности: дни здоровья, месячники, декады, акции по пропаганде здорового образа жизни, профилактике вредных привычек.</w:t>
      </w:r>
      <w:r w:rsidRPr="00F96D91">
        <w:rPr>
          <w:rStyle w:val="apple-converted-space"/>
          <w:color w:val="000000"/>
        </w:rPr>
        <w:t> </w:t>
      </w:r>
    </w:p>
    <w:p w:rsidR="000D5C73" w:rsidRPr="00C774A9" w:rsidRDefault="000D5C73" w:rsidP="000D5C73">
      <w:pPr>
        <w:numPr>
          <w:ilvl w:val="0"/>
          <w:numId w:val="13"/>
        </w:numPr>
        <w:jc w:val="both"/>
        <w:rPr>
          <w:rStyle w:val="a8"/>
        </w:rPr>
      </w:pPr>
      <w:r>
        <w:t>функционирование службы школьной медиации</w:t>
      </w:r>
    </w:p>
    <w:p w:rsidR="000D5C73" w:rsidRPr="00F96D91" w:rsidRDefault="000D5C73" w:rsidP="000D5C73">
      <w:pPr>
        <w:ind w:left="360"/>
        <w:jc w:val="both"/>
        <w:rPr>
          <w:b/>
        </w:rPr>
      </w:pPr>
    </w:p>
    <w:p w:rsidR="000D5C73" w:rsidRPr="00F96D91" w:rsidRDefault="000D5C73" w:rsidP="000D5C73">
      <w:pPr>
        <w:pStyle w:val="a9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96D91">
        <w:rPr>
          <w:rFonts w:ascii="Times New Roman" w:hAnsi="Times New Roman" w:cs="Times New Roman"/>
          <w:b/>
          <w:sz w:val="24"/>
          <w:szCs w:val="24"/>
        </w:rPr>
        <w:t>Ответственные:</w:t>
      </w:r>
      <w:r w:rsidRPr="00F96D91">
        <w:rPr>
          <w:rFonts w:ascii="Times New Roman" w:hAnsi="Times New Roman" w:cs="Times New Roman"/>
          <w:sz w:val="24"/>
          <w:szCs w:val="24"/>
        </w:rPr>
        <w:t xml:space="preserve"> Администрация школы, рабочая группа (учителя физической культуры, классные руководители, педагог-психолог, социальный педагог), учителя предметники, родители.</w:t>
      </w:r>
    </w:p>
    <w:p w:rsidR="000D5C73" w:rsidRPr="00F96D91" w:rsidRDefault="000D5C73" w:rsidP="000D5C73">
      <w:pPr>
        <w:ind w:left="360"/>
        <w:jc w:val="both"/>
        <w:rPr>
          <w:b/>
        </w:rPr>
      </w:pPr>
    </w:p>
    <w:p w:rsidR="000D5C73" w:rsidRDefault="000D5C73" w:rsidP="000D5C73">
      <w:pPr>
        <w:jc w:val="both"/>
        <w:rPr>
          <w:rStyle w:val="a8"/>
        </w:rPr>
      </w:pPr>
      <w:r w:rsidRPr="00C774A9">
        <w:rPr>
          <w:i/>
        </w:rPr>
        <w:t xml:space="preserve">3 этап </w:t>
      </w:r>
      <w:r w:rsidRPr="008E6A7B">
        <w:rPr>
          <w:i/>
        </w:rPr>
        <w:t>(20</w:t>
      </w:r>
      <w:r>
        <w:rPr>
          <w:i/>
        </w:rPr>
        <w:t>25</w:t>
      </w:r>
      <w:r w:rsidRPr="008E6A7B">
        <w:rPr>
          <w:i/>
        </w:rPr>
        <w:t xml:space="preserve"> –20</w:t>
      </w:r>
      <w:r>
        <w:rPr>
          <w:i/>
        </w:rPr>
        <w:t xml:space="preserve">26 </w:t>
      </w:r>
      <w:r w:rsidRPr="008E6A7B">
        <w:rPr>
          <w:i/>
        </w:rPr>
        <w:t>гг</w:t>
      </w:r>
      <w:r w:rsidRPr="00C774A9">
        <w:rPr>
          <w:i/>
        </w:rPr>
        <w:t>.)</w:t>
      </w:r>
      <w:r w:rsidRPr="00C774A9">
        <w:t xml:space="preserve"> </w:t>
      </w:r>
      <w:r>
        <w:rPr>
          <w:b/>
        </w:rPr>
        <w:t xml:space="preserve">Аналитический </w:t>
      </w:r>
      <w:r>
        <w:t xml:space="preserve"> </w:t>
      </w:r>
      <w:r>
        <w:rPr>
          <w:rStyle w:val="a8"/>
        </w:rPr>
        <w:t xml:space="preserve">(2 </w:t>
      </w:r>
      <w:r w:rsidRPr="00C774A9">
        <w:rPr>
          <w:rStyle w:val="a8"/>
        </w:rPr>
        <w:t>год):</w:t>
      </w:r>
    </w:p>
    <w:p w:rsidR="000D5C73" w:rsidRDefault="000D5C73" w:rsidP="000D5C73">
      <w:pPr>
        <w:jc w:val="both"/>
      </w:pPr>
    </w:p>
    <w:p w:rsidR="000D5C73" w:rsidRDefault="000D5C73" w:rsidP="000D5C73">
      <w:pPr>
        <w:jc w:val="both"/>
        <w:rPr>
          <w:color w:val="000000"/>
        </w:rPr>
      </w:pPr>
      <w:r w:rsidRPr="00B330B4">
        <w:rPr>
          <w:b/>
        </w:rPr>
        <w:t>Цель:</w:t>
      </w:r>
      <w:r>
        <w:rPr>
          <w:b/>
        </w:rPr>
        <w:t xml:space="preserve"> </w:t>
      </w:r>
      <w:r w:rsidRPr="00B330B4">
        <w:rPr>
          <w:color w:val="000000"/>
        </w:rPr>
        <w:t xml:space="preserve">анализ результатов </w:t>
      </w:r>
      <w:r>
        <w:rPr>
          <w:color w:val="000000"/>
        </w:rPr>
        <w:t>выполнения программы.</w:t>
      </w:r>
    </w:p>
    <w:p w:rsidR="000D5C73" w:rsidRDefault="000D5C73" w:rsidP="000D5C73">
      <w:pPr>
        <w:jc w:val="both"/>
        <w:rPr>
          <w:color w:val="000000"/>
        </w:rPr>
      </w:pPr>
    </w:p>
    <w:p w:rsidR="000D5C73" w:rsidRDefault="000D5C73" w:rsidP="000D5C73">
      <w:pPr>
        <w:jc w:val="both"/>
        <w:rPr>
          <w:b/>
        </w:rPr>
      </w:pPr>
      <w:r w:rsidRPr="00B330B4">
        <w:rPr>
          <w:b/>
        </w:rPr>
        <w:t>Задачи</w:t>
      </w:r>
      <w:r>
        <w:rPr>
          <w:b/>
        </w:rPr>
        <w:t>:</w:t>
      </w:r>
    </w:p>
    <w:p w:rsidR="000D5C73" w:rsidRPr="000821B8" w:rsidRDefault="000D5C73" w:rsidP="000D5C73">
      <w:pPr>
        <w:numPr>
          <w:ilvl w:val="0"/>
          <w:numId w:val="21"/>
        </w:numPr>
        <w:suppressAutoHyphens w:val="0"/>
        <w:jc w:val="both"/>
        <w:rPr>
          <w:color w:val="000000"/>
        </w:rPr>
      </w:pPr>
      <w:r w:rsidRPr="00B330B4">
        <w:rPr>
          <w:b/>
        </w:rPr>
        <w:t xml:space="preserve"> </w:t>
      </w:r>
      <w:r w:rsidRPr="000821B8">
        <w:rPr>
          <w:color w:val="000000"/>
        </w:rPr>
        <w:t>обработка и анализ полученных данных, соотнесение результатов эксперимента с поставленной целью;</w:t>
      </w:r>
      <w:r w:rsidRPr="000821B8">
        <w:rPr>
          <w:rStyle w:val="apple-converted-space"/>
          <w:color w:val="000000"/>
        </w:rPr>
        <w:t> </w:t>
      </w:r>
    </w:p>
    <w:p w:rsidR="000D5C73" w:rsidRPr="000821B8" w:rsidRDefault="000D5C73" w:rsidP="000D5C73">
      <w:pPr>
        <w:numPr>
          <w:ilvl w:val="0"/>
          <w:numId w:val="21"/>
        </w:numPr>
        <w:suppressAutoHyphens w:val="0"/>
        <w:jc w:val="both"/>
        <w:rPr>
          <w:color w:val="000000"/>
        </w:rPr>
      </w:pPr>
      <w:r w:rsidRPr="000821B8">
        <w:rPr>
          <w:color w:val="000000"/>
        </w:rPr>
        <w:t>корректировка исследования описание хода и результатов эксперимента;</w:t>
      </w:r>
      <w:r w:rsidRPr="000821B8">
        <w:rPr>
          <w:rStyle w:val="apple-converted-space"/>
          <w:color w:val="000000"/>
        </w:rPr>
        <w:t> </w:t>
      </w:r>
    </w:p>
    <w:p w:rsidR="000D5C73" w:rsidRPr="000821B8" w:rsidRDefault="000D5C73" w:rsidP="000D5C73">
      <w:pPr>
        <w:numPr>
          <w:ilvl w:val="0"/>
          <w:numId w:val="21"/>
        </w:numPr>
        <w:suppressAutoHyphens w:val="0"/>
        <w:jc w:val="both"/>
        <w:rPr>
          <w:color w:val="000000"/>
        </w:rPr>
      </w:pPr>
      <w:r w:rsidRPr="000821B8">
        <w:rPr>
          <w:color w:val="000000"/>
        </w:rPr>
        <w:t>оформление новых (авторских) программ, технологий и курсов.</w:t>
      </w:r>
      <w:r w:rsidRPr="000821B8">
        <w:rPr>
          <w:rStyle w:val="apple-converted-space"/>
          <w:color w:val="000000"/>
        </w:rPr>
        <w:t> </w:t>
      </w:r>
    </w:p>
    <w:p w:rsidR="000D5C73" w:rsidRPr="000821B8" w:rsidRDefault="000D5C73" w:rsidP="000D5C73">
      <w:pPr>
        <w:numPr>
          <w:ilvl w:val="0"/>
          <w:numId w:val="21"/>
        </w:numPr>
        <w:suppressAutoHyphens w:val="0"/>
        <w:jc w:val="both"/>
        <w:rPr>
          <w:color w:val="000000"/>
        </w:rPr>
      </w:pPr>
      <w:r w:rsidRPr="000821B8">
        <w:rPr>
          <w:color w:val="000000"/>
        </w:rPr>
        <w:t>оформление рекомендаций, памяток, пособий по организации здоровьесберегающей деятельности.</w:t>
      </w:r>
      <w:r w:rsidRPr="000821B8">
        <w:rPr>
          <w:rStyle w:val="apple-converted-space"/>
          <w:color w:val="000000"/>
        </w:rPr>
        <w:t> </w:t>
      </w:r>
    </w:p>
    <w:p w:rsidR="000D5C73" w:rsidRDefault="000D5C73" w:rsidP="000D5C73">
      <w:pPr>
        <w:jc w:val="both"/>
        <w:rPr>
          <w:b/>
        </w:rPr>
      </w:pPr>
    </w:p>
    <w:p w:rsidR="000D5C73" w:rsidRPr="003E71B3" w:rsidRDefault="000D5C73" w:rsidP="000D5C73">
      <w:pPr>
        <w:pStyle w:val="a9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E71B3">
        <w:rPr>
          <w:rFonts w:ascii="Times New Roman" w:hAnsi="Times New Roman" w:cs="Times New Roman"/>
          <w:b/>
          <w:sz w:val="24"/>
          <w:szCs w:val="24"/>
        </w:rPr>
        <w:t>Ответственные:</w:t>
      </w:r>
      <w:r w:rsidRPr="003E71B3">
        <w:rPr>
          <w:rFonts w:ascii="Times New Roman" w:hAnsi="Times New Roman" w:cs="Times New Roman"/>
          <w:sz w:val="24"/>
          <w:szCs w:val="24"/>
        </w:rPr>
        <w:t xml:space="preserve"> Администрация, творческая группа, учителя предметники, родители.</w:t>
      </w:r>
    </w:p>
    <w:p w:rsidR="000D5C73" w:rsidRPr="00B330B4" w:rsidRDefault="000D5C73" w:rsidP="000D5C73">
      <w:pPr>
        <w:jc w:val="both"/>
        <w:rPr>
          <w:b/>
        </w:rPr>
      </w:pPr>
    </w:p>
    <w:p w:rsidR="000D5C73" w:rsidRPr="00CD6331" w:rsidRDefault="000D5C73" w:rsidP="000D5C73">
      <w:pPr>
        <w:spacing w:line="360" w:lineRule="auto"/>
        <w:ind w:left="360"/>
        <w:jc w:val="both"/>
        <w:rPr>
          <w:b/>
          <w:sz w:val="28"/>
          <w:szCs w:val="28"/>
        </w:rPr>
      </w:pPr>
      <w:r w:rsidRPr="00CD6331">
        <w:rPr>
          <w:b/>
          <w:sz w:val="28"/>
          <w:szCs w:val="28"/>
        </w:rPr>
        <w:t xml:space="preserve">Общее представление о здоровьесберегающей среде в </w:t>
      </w:r>
      <w:r w:rsidR="00895471">
        <w:rPr>
          <w:b/>
          <w:sz w:val="28"/>
          <w:szCs w:val="28"/>
        </w:rPr>
        <w:t>МБОУ «Уярская СОШ № 3»</w:t>
      </w:r>
    </w:p>
    <w:p w:rsidR="000D5C73" w:rsidRDefault="000D5C73" w:rsidP="000D5C73">
      <w:pPr>
        <w:ind w:left="360"/>
        <w:jc w:val="both"/>
      </w:pPr>
      <w:r>
        <w:t xml:space="preserve">    </w:t>
      </w:r>
      <w:r w:rsidRPr="00C774A9">
        <w:t xml:space="preserve">Приоритетной задачей нашей школы, выбравшей концепцию здоровьесберегающей деятельности, становится концепция усилий всего педагогического коллектива на формировании </w:t>
      </w:r>
      <w:r>
        <w:t>ЗОЖ</w:t>
      </w:r>
      <w:r w:rsidRPr="00C774A9">
        <w:t xml:space="preserve"> школьников. Эта задача затрагивает все аспекты существования образовательного учреждения:</w:t>
      </w:r>
    </w:p>
    <w:p w:rsidR="000D5C73" w:rsidRPr="00C774A9" w:rsidRDefault="000D5C73" w:rsidP="000D5C73">
      <w:pPr>
        <w:ind w:left="360"/>
        <w:jc w:val="both"/>
      </w:pPr>
    </w:p>
    <w:p w:rsidR="000D5C73" w:rsidRPr="00C774A9" w:rsidRDefault="000D5C73" w:rsidP="000D5C73">
      <w:pPr>
        <w:numPr>
          <w:ilvl w:val="0"/>
          <w:numId w:val="15"/>
        </w:numPr>
        <w:jc w:val="both"/>
      </w:pPr>
      <w:r w:rsidRPr="00C774A9">
        <w:t>Соблюдение санитарно-гигиенических правил и норм;</w:t>
      </w:r>
    </w:p>
    <w:p w:rsidR="000D5C73" w:rsidRPr="00C774A9" w:rsidRDefault="000D5C73" w:rsidP="000D5C73">
      <w:pPr>
        <w:numPr>
          <w:ilvl w:val="0"/>
          <w:numId w:val="15"/>
        </w:numPr>
        <w:jc w:val="both"/>
      </w:pPr>
      <w:r w:rsidRPr="00C774A9">
        <w:t>Учет возрастных особенностей обучающихся;</w:t>
      </w:r>
    </w:p>
    <w:p w:rsidR="000D5C73" w:rsidRPr="00C774A9" w:rsidRDefault="000D5C73" w:rsidP="000D5C73">
      <w:pPr>
        <w:numPr>
          <w:ilvl w:val="0"/>
          <w:numId w:val="15"/>
        </w:numPr>
        <w:jc w:val="both"/>
      </w:pPr>
      <w:r w:rsidRPr="00C774A9">
        <w:t>Режим учебно-познавательной деятельности;</w:t>
      </w:r>
    </w:p>
    <w:p w:rsidR="000D5C73" w:rsidRPr="00C774A9" w:rsidRDefault="000D5C73" w:rsidP="000D5C73">
      <w:pPr>
        <w:numPr>
          <w:ilvl w:val="0"/>
          <w:numId w:val="15"/>
        </w:numPr>
        <w:jc w:val="both"/>
      </w:pPr>
      <w:r w:rsidRPr="00C774A9">
        <w:t>Организация питания;</w:t>
      </w:r>
    </w:p>
    <w:p w:rsidR="000D5C73" w:rsidRPr="00C774A9" w:rsidRDefault="000D5C73" w:rsidP="000D5C73">
      <w:pPr>
        <w:numPr>
          <w:ilvl w:val="0"/>
          <w:numId w:val="15"/>
        </w:numPr>
        <w:jc w:val="both"/>
      </w:pPr>
      <w:r w:rsidRPr="00C774A9">
        <w:t>Социально-педагогические условия обучения.</w:t>
      </w:r>
    </w:p>
    <w:p w:rsidR="000D5C73" w:rsidRDefault="000D5C73" w:rsidP="000D5C73">
      <w:pPr>
        <w:ind w:left="360"/>
        <w:jc w:val="both"/>
        <w:rPr>
          <w:b/>
        </w:rPr>
      </w:pPr>
    </w:p>
    <w:p w:rsidR="000D5C73" w:rsidRPr="00CD6331" w:rsidRDefault="000D5C73" w:rsidP="000D5C73">
      <w:pPr>
        <w:ind w:left="360"/>
        <w:jc w:val="both"/>
        <w:rPr>
          <w:i/>
        </w:rPr>
      </w:pPr>
      <w:r w:rsidRPr="00CD6331">
        <w:rPr>
          <w:i/>
        </w:rPr>
        <w:t xml:space="preserve">Слагаемые здоровьесберегающей среды </w:t>
      </w:r>
    </w:p>
    <w:p w:rsidR="000D5C73" w:rsidRDefault="000D5C73" w:rsidP="000D5C73">
      <w:pPr>
        <w:ind w:left="360"/>
        <w:jc w:val="both"/>
      </w:pPr>
      <w:r w:rsidRPr="00C774A9">
        <w:t>(все, с чем учащийся соприкасается в течение дня):</w:t>
      </w:r>
    </w:p>
    <w:p w:rsidR="000D5C73" w:rsidRPr="00C774A9" w:rsidRDefault="000D5C73" w:rsidP="000D5C73">
      <w:pPr>
        <w:ind w:left="360"/>
        <w:jc w:val="both"/>
      </w:pPr>
    </w:p>
    <w:p w:rsidR="000D5C73" w:rsidRPr="00C774A9" w:rsidRDefault="000D5C73" w:rsidP="000D5C73">
      <w:pPr>
        <w:numPr>
          <w:ilvl w:val="0"/>
          <w:numId w:val="16"/>
        </w:numPr>
        <w:jc w:val="both"/>
      </w:pPr>
      <w:r w:rsidRPr="00C774A9">
        <w:t>Родители, их взаимоотношения с ребенком;</w:t>
      </w:r>
    </w:p>
    <w:p w:rsidR="000D5C73" w:rsidRPr="00C774A9" w:rsidRDefault="000D5C73" w:rsidP="000D5C73">
      <w:pPr>
        <w:numPr>
          <w:ilvl w:val="0"/>
          <w:numId w:val="16"/>
        </w:numPr>
        <w:jc w:val="both"/>
      </w:pPr>
      <w:r w:rsidRPr="00C774A9">
        <w:t>Школьная среда;</w:t>
      </w:r>
    </w:p>
    <w:p w:rsidR="000D5C73" w:rsidRPr="00C774A9" w:rsidRDefault="000D5C73" w:rsidP="000D5C73">
      <w:pPr>
        <w:numPr>
          <w:ilvl w:val="0"/>
          <w:numId w:val="16"/>
        </w:numPr>
        <w:jc w:val="both"/>
      </w:pPr>
      <w:r w:rsidRPr="00C774A9">
        <w:t>Организация и содержание внеурочного времени;</w:t>
      </w:r>
    </w:p>
    <w:p w:rsidR="000D5C73" w:rsidRPr="00C774A9" w:rsidRDefault="000D5C73" w:rsidP="000D5C73">
      <w:pPr>
        <w:numPr>
          <w:ilvl w:val="0"/>
          <w:numId w:val="16"/>
        </w:numPr>
        <w:jc w:val="both"/>
      </w:pPr>
      <w:r w:rsidRPr="00C774A9">
        <w:t>Педагогическая среда (конкретный процесс на уроках);</w:t>
      </w:r>
    </w:p>
    <w:p w:rsidR="000D5C73" w:rsidRPr="00C774A9" w:rsidRDefault="000D5C73" w:rsidP="000D5C73">
      <w:pPr>
        <w:numPr>
          <w:ilvl w:val="0"/>
          <w:numId w:val="16"/>
        </w:numPr>
        <w:jc w:val="both"/>
      </w:pPr>
      <w:r w:rsidRPr="00C774A9">
        <w:t>Психологическая среда (общение с учителями и учащимися);</w:t>
      </w:r>
    </w:p>
    <w:p w:rsidR="000D5C73" w:rsidRDefault="000D5C73" w:rsidP="000D5C73">
      <w:pPr>
        <w:numPr>
          <w:ilvl w:val="0"/>
          <w:numId w:val="16"/>
        </w:numPr>
        <w:jc w:val="both"/>
      </w:pPr>
      <w:r w:rsidRPr="00C774A9">
        <w:t>Санитарно-гигиеническая среда (состояние здания школы).</w:t>
      </w:r>
    </w:p>
    <w:p w:rsidR="000D5C73" w:rsidRDefault="000D5C73" w:rsidP="000D5C73">
      <w:pPr>
        <w:jc w:val="both"/>
      </w:pPr>
    </w:p>
    <w:p w:rsidR="000D5C73" w:rsidRPr="00C774A9" w:rsidRDefault="000D5C73" w:rsidP="00007BDA">
      <w:pPr>
        <w:ind w:left="360"/>
        <w:jc w:val="both"/>
      </w:pPr>
      <w:r w:rsidRPr="00CD6331">
        <w:rPr>
          <w:i/>
        </w:rPr>
        <w:t>Условия формирования здоровьесберегающей среды в МБОУ</w:t>
      </w:r>
      <w:r>
        <w:rPr>
          <w:i/>
        </w:rPr>
        <w:t xml:space="preserve"> </w:t>
      </w:r>
      <w:r w:rsidR="00007BDA">
        <w:rPr>
          <w:i/>
        </w:rPr>
        <w:t xml:space="preserve">«Уярская СОШ № 3» </w:t>
      </w:r>
      <w:r w:rsidRPr="00C774A9">
        <w:t>разработки программы обеспечения приоритета здоровья в ОУ;</w:t>
      </w:r>
      <w:r w:rsidR="00007BDA">
        <w:t xml:space="preserve"> </w:t>
      </w:r>
    </w:p>
    <w:p w:rsidR="000D5C73" w:rsidRPr="00C774A9" w:rsidRDefault="000D5C73" w:rsidP="00F27DBC">
      <w:pPr>
        <w:numPr>
          <w:ilvl w:val="0"/>
          <w:numId w:val="26"/>
        </w:numPr>
        <w:jc w:val="both"/>
      </w:pPr>
      <w:r w:rsidRPr="00C774A9">
        <w:t>учет в любом решении ОУ вопросов, связанных с влиянием данного решения на здоровье школьников;</w:t>
      </w:r>
    </w:p>
    <w:p w:rsidR="000D5C73" w:rsidRPr="00C774A9" w:rsidRDefault="000D5C73" w:rsidP="00F27DBC">
      <w:pPr>
        <w:numPr>
          <w:ilvl w:val="0"/>
          <w:numId w:val="26"/>
        </w:numPr>
        <w:jc w:val="both"/>
      </w:pPr>
      <w:r w:rsidRPr="00C774A9">
        <w:lastRenderedPageBreak/>
        <w:t>проведение диагностики здоровья обучающихся и мониторинга происходящих в школе изменений, связанных с вопросами здоровья;</w:t>
      </w:r>
    </w:p>
    <w:p w:rsidR="000D5C73" w:rsidRDefault="000D5C73" w:rsidP="00F27DBC">
      <w:pPr>
        <w:numPr>
          <w:ilvl w:val="0"/>
          <w:numId w:val="26"/>
        </w:numPr>
        <w:jc w:val="both"/>
      </w:pPr>
      <w:r w:rsidRPr="00C774A9">
        <w:t>учет результатов мониторинга здоровья обучающихся при разработке программы развития школы.</w:t>
      </w:r>
    </w:p>
    <w:p w:rsidR="000D5C73" w:rsidRPr="00C774A9" w:rsidRDefault="000D5C73" w:rsidP="00F27DBC">
      <w:pPr>
        <w:numPr>
          <w:ilvl w:val="0"/>
          <w:numId w:val="26"/>
        </w:numPr>
        <w:jc w:val="both"/>
      </w:pPr>
    </w:p>
    <w:p w:rsidR="000D5C73" w:rsidRDefault="000D5C73" w:rsidP="000D5C73">
      <w:pPr>
        <w:jc w:val="both"/>
      </w:pPr>
      <w:r w:rsidRPr="00C774A9">
        <w:t>2. Изменение меры ответственности всех участников образовательного процесса за состояние их здоровья: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F27DBC">
      <w:pPr>
        <w:numPr>
          <w:ilvl w:val="0"/>
          <w:numId w:val="27"/>
        </w:numPr>
        <w:jc w:val="both"/>
      </w:pPr>
      <w:r w:rsidRPr="00C774A9">
        <w:t>внесение изменения в перечень должностных обязанностей учителей с учетом пунктов, касающихся их деятельности в сфере здоровья;</w:t>
      </w:r>
    </w:p>
    <w:p w:rsidR="000D5C73" w:rsidRPr="00C774A9" w:rsidRDefault="000D5C73" w:rsidP="00F27DBC">
      <w:pPr>
        <w:numPr>
          <w:ilvl w:val="0"/>
          <w:numId w:val="27"/>
        </w:numPr>
        <w:jc w:val="both"/>
      </w:pPr>
      <w:r w:rsidRPr="00C774A9">
        <w:t>введение в ОУ нормы индивидуальных соглашений с учащимися, в которых прописаны обязанности учеников в деле заботы о собственном здоровье и участие в мероприятиях по помощи школе в обеспечении решения данной приоритетной задачи;</w:t>
      </w:r>
    </w:p>
    <w:p w:rsidR="000D5C73" w:rsidRPr="00C774A9" w:rsidRDefault="000D5C73" w:rsidP="00F27DBC">
      <w:pPr>
        <w:numPr>
          <w:ilvl w:val="0"/>
          <w:numId w:val="27"/>
        </w:numPr>
        <w:jc w:val="both"/>
      </w:pPr>
      <w:r w:rsidRPr="00C774A9">
        <w:t>заключение индивидуальных соглашений с родителями учащихся для усиления уровня их ответственности и подключения к работе школы в этом направлении.</w:t>
      </w:r>
    </w:p>
    <w:p w:rsidR="000D5C73" w:rsidRDefault="000D5C73" w:rsidP="000D5C73">
      <w:pPr>
        <w:jc w:val="both"/>
        <w:rPr>
          <w:b/>
        </w:rPr>
      </w:pPr>
    </w:p>
    <w:p w:rsidR="000D5C73" w:rsidRPr="00CD6331" w:rsidRDefault="000D5C73" w:rsidP="000D5C73">
      <w:pPr>
        <w:jc w:val="center"/>
        <w:rPr>
          <w:b/>
          <w:sz w:val="28"/>
          <w:szCs w:val="28"/>
        </w:rPr>
      </w:pPr>
      <w:r w:rsidRPr="00CD6331">
        <w:rPr>
          <w:b/>
          <w:sz w:val="28"/>
          <w:szCs w:val="28"/>
        </w:rPr>
        <w:t>Основные блоки здоровье сберегающей деятельности по сохранению и укреплению здоровья в школе:</w:t>
      </w:r>
    </w:p>
    <w:p w:rsidR="000D5C73" w:rsidRDefault="000D5C73" w:rsidP="000D5C73">
      <w:pPr>
        <w:suppressAutoHyphens w:val="0"/>
        <w:jc w:val="both"/>
        <w:rPr>
          <w:b/>
          <w:lang w:eastAsia="ru-RU"/>
        </w:rPr>
      </w:pPr>
    </w:p>
    <w:p w:rsidR="000D5C73" w:rsidRPr="00CD6331" w:rsidRDefault="000D5C73" w:rsidP="000D5C73">
      <w:pPr>
        <w:suppressAutoHyphens w:val="0"/>
        <w:jc w:val="both"/>
      </w:pPr>
      <w:r w:rsidRPr="00CD6331">
        <w:rPr>
          <w:i/>
        </w:rPr>
        <w:t xml:space="preserve">Блок профилактики и динамического наблюдения за состоянием здоровья учащихся  </w:t>
      </w:r>
      <w:r w:rsidRPr="00CD6331">
        <w:t>предполагает:</w:t>
      </w:r>
    </w:p>
    <w:p w:rsidR="000D5C73" w:rsidRPr="00C774A9" w:rsidRDefault="000D5C73" w:rsidP="000D5C73">
      <w:pPr>
        <w:suppressAutoHyphens w:val="0"/>
        <w:jc w:val="both"/>
        <w:rPr>
          <w:lang w:eastAsia="ru-RU"/>
        </w:rPr>
      </w:pPr>
    </w:p>
    <w:p w:rsidR="000D5C73" w:rsidRPr="00C774A9" w:rsidRDefault="000D5C73" w:rsidP="00F27DBC">
      <w:pPr>
        <w:numPr>
          <w:ilvl w:val="0"/>
          <w:numId w:val="28"/>
        </w:numPr>
        <w:jc w:val="both"/>
      </w:pPr>
      <w:r w:rsidRPr="00C774A9">
        <w:t>ведение листка здоровья классов, что позволяет видеть статистику состояния здоровья по школе в целом:</w:t>
      </w:r>
    </w:p>
    <w:p w:rsidR="000D5C73" w:rsidRPr="00C774A9" w:rsidRDefault="000D5C73" w:rsidP="00F27DBC">
      <w:pPr>
        <w:numPr>
          <w:ilvl w:val="0"/>
          <w:numId w:val="28"/>
        </w:numPr>
        <w:jc w:val="both"/>
      </w:pPr>
      <w:r w:rsidRPr="00C774A9">
        <w:t>регулярный анализ результатов динамических наблюдений за состоянием здоровья обучающихся:</w:t>
      </w:r>
    </w:p>
    <w:p w:rsidR="000D5C73" w:rsidRPr="00C774A9" w:rsidRDefault="000D5C73" w:rsidP="00F27DBC">
      <w:pPr>
        <w:numPr>
          <w:ilvl w:val="0"/>
          <w:numId w:val="28"/>
        </w:numPr>
        <w:jc w:val="both"/>
      </w:pPr>
      <w:r w:rsidRPr="00C774A9">
        <w:t>использование в школе рекомендованных методов профилактики заболеваний</w:t>
      </w:r>
    </w:p>
    <w:p w:rsidR="000D5C73" w:rsidRPr="00C774A9" w:rsidRDefault="000D5C73" w:rsidP="00F27DBC">
      <w:pPr>
        <w:numPr>
          <w:ilvl w:val="0"/>
          <w:numId w:val="28"/>
        </w:numPr>
        <w:jc w:val="both"/>
      </w:pPr>
      <w:r w:rsidRPr="00C774A9">
        <w:t>обсуждение данных мониторинга здоровья учащихся на педсоветах</w:t>
      </w:r>
    </w:p>
    <w:p w:rsidR="000D5C73" w:rsidRPr="00C774A9" w:rsidRDefault="000D5C73" w:rsidP="00F27DBC">
      <w:pPr>
        <w:numPr>
          <w:ilvl w:val="0"/>
          <w:numId w:val="28"/>
        </w:numPr>
        <w:jc w:val="both"/>
      </w:pPr>
      <w:r w:rsidRPr="00C774A9"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0D5C73" w:rsidRPr="00C774A9" w:rsidRDefault="000D5C73" w:rsidP="00F27DBC">
      <w:pPr>
        <w:numPr>
          <w:ilvl w:val="0"/>
          <w:numId w:val="28"/>
        </w:numPr>
        <w:jc w:val="both"/>
      </w:pPr>
      <w:r w:rsidRPr="00C774A9">
        <w:t>составление расписания на основе санитарно-гигиенических требований;</w:t>
      </w:r>
    </w:p>
    <w:p w:rsidR="000D5C73" w:rsidRPr="00C774A9" w:rsidRDefault="000D5C73" w:rsidP="00F27DBC">
      <w:pPr>
        <w:numPr>
          <w:ilvl w:val="0"/>
          <w:numId w:val="28"/>
        </w:numPr>
        <w:jc w:val="both"/>
      </w:pPr>
      <w:r w:rsidRPr="00C774A9">
        <w:t>проведение физкультминуток;</w:t>
      </w:r>
    </w:p>
    <w:p w:rsidR="000D5C73" w:rsidRPr="00C774A9" w:rsidRDefault="000D5C73" w:rsidP="00F27DBC">
      <w:pPr>
        <w:numPr>
          <w:ilvl w:val="0"/>
          <w:numId w:val="28"/>
        </w:numPr>
        <w:jc w:val="both"/>
      </w:pPr>
      <w:r w:rsidRPr="00C774A9">
        <w:t>гигиеническое нормирование учебной нагрузки и объема домашних заданий с учетом школьного расписания, режима дня;</w:t>
      </w:r>
    </w:p>
    <w:p w:rsidR="000D5C73" w:rsidRPr="00C774A9" w:rsidRDefault="000D5C73" w:rsidP="00F27DBC">
      <w:pPr>
        <w:numPr>
          <w:ilvl w:val="0"/>
          <w:numId w:val="28"/>
        </w:numPr>
        <w:jc w:val="both"/>
      </w:pPr>
      <w:r w:rsidRPr="00C774A9">
        <w:t>четкое отслеживание санитарно - гигиенического состояния школы;</w:t>
      </w:r>
    </w:p>
    <w:p w:rsidR="000D5C73" w:rsidRPr="00C774A9" w:rsidRDefault="000D5C73" w:rsidP="00F27DBC">
      <w:pPr>
        <w:numPr>
          <w:ilvl w:val="0"/>
          <w:numId w:val="28"/>
        </w:numPr>
        <w:jc w:val="both"/>
      </w:pPr>
      <w:r w:rsidRPr="00C774A9">
        <w:t>планомерная организация питания учащихся;</w:t>
      </w:r>
    </w:p>
    <w:p w:rsidR="000D5C73" w:rsidRPr="00C774A9" w:rsidRDefault="000D5C73" w:rsidP="00F27DBC">
      <w:pPr>
        <w:numPr>
          <w:ilvl w:val="0"/>
          <w:numId w:val="28"/>
        </w:numPr>
        <w:jc w:val="both"/>
      </w:pPr>
      <w:r w:rsidRPr="00C774A9">
        <w:t xml:space="preserve">реабилитационную работу: </w:t>
      </w:r>
    </w:p>
    <w:p w:rsidR="000D5C73" w:rsidRDefault="000D5C73" w:rsidP="00F27DBC">
      <w:pPr>
        <w:numPr>
          <w:ilvl w:val="0"/>
          <w:numId w:val="28"/>
        </w:numPr>
        <w:jc w:val="both"/>
      </w:pPr>
      <w:r w:rsidRPr="00C774A9">
        <w:t>обязательное медицинское обследование.</w:t>
      </w:r>
    </w:p>
    <w:p w:rsidR="000D5C73" w:rsidRDefault="000D5C73" w:rsidP="000D5C73">
      <w:pPr>
        <w:jc w:val="both"/>
      </w:pPr>
    </w:p>
    <w:p w:rsidR="000D5C73" w:rsidRDefault="000D5C73" w:rsidP="000D5C73">
      <w:pPr>
        <w:jc w:val="both"/>
      </w:pPr>
      <w:r w:rsidRPr="00CD6331">
        <w:rPr>
          <w:i/>
        </w:rPr>
        <w:t>Блок просветительско-воспитательной  работы</w:t>
      </w:r>
      <w:r w:rsidRPr="00C774A9">
        <w:t xml:space="preserve"> предполагает: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F27DBC">
      <w:pPr>
        <w:numPr>
          <w:ilvl w:val="0"/>
          <w:numId w:val="29"/>
        </w:numPr>
        <w:jc w:val="both"/>
      </w:pPr>
      <w:r w:rsidRPr="00C774A9">
        <w:t>организацию «Дней здоровья», внеурочной деятельности и воспитательной работы здоровье сберегающей направленности;</w:t>
      </w:r>
    </w:p>
    <w:p w:rsidR="000D5C73" w:rsidRPr="00C774A9" w:rsidRDefault="000D5C73" w:rsidP="00F27DBC">
      <w:pPr>
        <w:numPr>
          <w:ilvl w:val="0"/>
          <w:numId w:val="29"/>
        </w:numPr>
        <w:jc w:val="both"/>
      </w:pPr>
      <w:r w:rsidRPr="00C774A9">
        <w:t xml:space="preserve">включение в учебный план школы образовательных программ,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</w:t>
      </w:r>
      <w:r w:rsidRPr="00C774A9">
        <w:lastRenderedPageBreak/>
        <w:t>алкоголизма; пропаганда физической культуры и здорового образа жизни через уроки биологии, географии, химии, ОБЖ, физической культуры)</w:t>
      </w:r>
    </w:p>
    <w:p w:rsidR="000D5C73" w:rsidRDefault="000D5C73" w:rsidP="000D5C73">
      <w:pPr>
        <w:jc w:val="both"/>
        <w:rPr>
          <w:b/>
        </w:rPr>
      </w:pPr>
    </w:p>
    <w:p w:rsidR="000D5C73" w:rsidRDefault="000D5C73" w:rsidP="000D5C73">
      <w:pPr>
        <w:jc w:val="both"/>
      </w:pPr>
      <w:r w:rsidRPr="00CD6331">
        <w:rPr>
          <w:i/>
        </w:rPr>
        <w:t>Блок рациональной организации учебного процесса</w:t>
      </w:r>
      <w:r w:rsidRPr="00C774A9">
        <w:t xml:space="preserve">  предполагает: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F27DBC">
      <w:pPr>
        <w:numPr>
          <w:ilvl w:val="0"/>
          <w:numId w:val="30"/>
        </w:numPr>
        <w:jc w:val="both"/>
      </w:pPr>
      <w:r w:rsidRPr="00C774A9">
        <w:t>соблюдение гигиенических норм в организации учебной нагрузки;</w:t>
      </w:r>
    </w:p>
    <w:p w:rsidR="000D5C73" w:rsidRPr="00C774A9" w:rsidRDefault="000D5C73" w:rsidP="00F27DBC">
      <w:pPr>
        <w:numPr>
          <w:ilvl w:val="0"/>
          <w:numId w:val="30"/>
        </w:numPr>
        <w:jc w:val="both"/>
      </w:pPr>
      <w:r w:rsidRPr="00C774A9">
        <w:t>использование приемов индивидуализации обучения;</w:t>
      </w:r>
    </w:p>
    <w:p w:rsidR="000D5C73" w:rsidRPr="00C774A9" w:rsidRDefault="000D5C73" w:rsidP="00F27DBC">
      <w:pPr>
        <w:numPr>
          <w:ilvl w:val="0"/>
          <w:numId w:val="30"/>
        </w:numPr>
        <w:jc w:val="both"/>
      </w:pPr>
      <w:r w:rsidRPr="00C774A9">
        <w:t>строгое соблюдение гигиенических требований к использованию технических средств в учебном процессе;</w:t>
      </w:r>
    </w:p>
    <w:p w:rsidR="000D5C73" w:rsidRPr="00C774A9" w:rsidRDefault="000D5C73" w:rsidP="00F27DBC">
      <w:pPr>
        <w:numPr>
          <w:ilvl w:val="0"/>
          <w:numId w:val="30"/>
        </w:numPr>
        <w:jc w:val="both"/>
      </w:pPr>
      <w:r w:rsidRPr="00C774A9">
        <w:t>использование здоровье сберегающих технологий, форм и методов в организации учебной деятельности;</w:t>
      </w:r>
    </w:p>
    <w:p w:rsidR="000D5C73" w:rsidRPr="00C774A9" w:rsidRDefault="000D5C73" w:rsidP="00F27DBC">
      <w:pPr>
        <w:numPr>
          <w:ilvl w:val="0"/>
          <w:numId w:val="30"/>
        </w:numPr>
        <w:jc w:val="both"/>
      </w:pPr>
      <w:r w:rsidRPr="00C774A9">
        <w:t>предупреждение проблем развития ребенка;</w:t>
      </w:r>
    </w:p>
    <w:p w:rsidR="000D5C73" w:rsidRPr="00C774A9" w:rsidRDefault="000D5C73" w:rsidP="00F27DBC">
      <w:pPr>
        <w:numPr>
          <w:ilvl w:val="0"/>
          <w:numId w:val="30"/>
        </w:numPr>
        <w:jc w:val="both"/>
      </w:pPr>
      <w:r w:rsidRPr="00C774A9">
        <w:t>обеспечение адаптации на разных этапах обучения;</w:t>
      </w:r>
    </w:p>
    <w:p w:rsidR="000D5C73" w:rsidRPr="00C774A9" w:rsidRDefault="000D5C73" w:rsidP="00F27DBC">
      <w:pPr>
        <w:numPr>
          <w:ilvl w:val="0"/>
          <w:numId w:val="30"/>
        </w:numPr>
        <w:jc w:val="both"/>
      </w:pPr>
      <w:r w:rsidRPr="00C774A9">
        <w:t xml:space="preserve">развитие познавательной и учебной мотивации; </w:t>
      </w:r>
    </w:p>
    <w:p w:rsidR="000D5C73" w:rsidRPr="00C774A9" w:rsidRDefault="000D5C73" w:rsidP="00F27DBC">
      <w:pPr>
        <w:numPr>
          <w:ilvl w:val="0"/>
          <w:numId w:val="30"/>
        </w:numPr>
        <w:jc w:val="both"/>
      </w:pPr>
      <w:r w:rsidRPr="00C774A9">
        <w:t>формирование навыков саморегуляции и здорового жизненного стиля;</w:t>
      </w:r>
    </w:p>
    <w:p w:rsidR="000D5C73" w:rsidRPr="00C774A9" w:rsidRDefault="000D5C73" w:rsidP="00F27DBC">
      <w:pPr>
        <w:numPr>
          <w:ilvl w:val="0"/>
          <w:numId w:val="30"/>
        </w:numPr>
        <w:jc w:val="both"/>
      </w:pPr>
      <w:r w:rsidRPr="00C774A9">
        <w:t>совершенствование деятельности психолого - медико - педагогической службы школы для своевременной профилактики психологического и физиологического состояния учащихся и совершенствованию здоровье сберегающих технологий обучения;</w:t>
      </w:r>
    </w:p>
    <w:p w:rsidR="000D5C73" w:rsidRPr="00C774A9" w:rsidRDefault="000D5C73" w:rsidP="00F27DBC">
      <w:pPr>
        <w:numPr>
          <w:ilvl w:val="0"/>
          <w:numId w:val="30"/>
        </w:numPr>
        <w:jc w:val="both"/>
      </w:pPr>
      <w:r w:rsidRPr="00C774A9">
        <w:t>организация психолого-медико-педагогической и коррекционной помощи учащимся.</w:t>
      </w:r>
    </w:p>
    <w:p w:rsidR="000D5C73" w:rsidRDefault="000D5C73" w:rsidP="000D5C73">
      <w:pPr>
        <w:jc w:val="both"/>
        <w:rPr>
          <w:b/>
        </w:rPr>
      </w:pPr>
    </w:p>
    <w:p w:rsidR="000D5C73" w:rsidRDefault="000D5C73" w:rsidP="000D5C73">
      <w:pPr>
        <w:jc w:val="both"/>
      </w:pPr>
      <w:r w:rsidRPr="00DE67FD">
        <w:rPr>
          <w:i/>
        </w:rPr>
        <w:t>Блок организации физкультурно-оздоровительной работы</w:t>
      </w:r>
      <w:r w:rsidRPr="00C774A9">
        <w:t xml:space="preserve"> предполагает: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F27DBC">
      <w:pPr>
        <w:numPr>
          <w:ilvl w:val="0"/>
          <w:numId w:val="31"/>
        </w:numPr>
        <w:jc w:val="both"/>
      </w:pPr>
      <w:r w:rsidRPr="00C774A9">
        <w:t>регулярное проведение  спортивно-оздоровительных мероприятий с целью профилактики заболеваний и приобщение к здоровому досугу;</w:t>
      </w:r>
    </w:p>
    <w:p w:rsidR="000D5C73" w:rsidRPr="00C774A9" w:rsidRDefault="000D5C73" w:rsidP="00F27DBC">
      <w:pPr>
        <w:numPr>
          <w:ilvl w:val="0"/>
          <w:numId w:val="31"/>
        </w:numPr>
        <w:jc w:val="both"/>
      </w:pPr>
      <w:r w:rsidRPr="00C774A9">
        <w:t>привлечение системы кружковой, внеклассной и внеурочной деятельности  к формированию здорового образа жизни учащихся;</w:t>
      </w:r>
    </w:p>
    <w:p w:rsidR="000D5C73" w:rsidRPr="00C774A9" w:rsidRDefault="000D5C73" w:rsidP="00F27DBC">
      <w:pPr>
        <w:numPr>
          <w:ilvl w:val="0"/>
          <w:numId w:val="31"/>
        </w:numPr>
        <w:jc w:val="both"/>
      </w:pPr>
      <w:r w:rsidRPr="00C774A9">
        <w:t>организация динамических перемен, физкультпауз на уроках;</w:t>
      </w:r>
    </w:p>
    <w:p w:rsidR="000D5C73" w:rsidRPr="00C774A9" w:rsidRDefault="000D5C73" w:rsidP="00F27DBC">
      <w:pPr>
        <w:numPr>
          <w:ilvl w:val="0"/>
          <w:numId w:val="31"/>
        </w:numPr>
        <w:jc w:val="both"/>
      </w:pPr>
      <w:r w:rsidRPr="00C774A9">
        <w:t>эффективная работа с  учащимися всех групп здоровья (включая занятия ЛФК), родителей к физической культуре и спорту, различным формам оздоровительной работы.</w:t>
      </w:r>
    </w:p>
    <w:p w:rsidR="000D5C73" w:rsidRDefault="000D5C73" w:rsidP="000D5C73">
      <w:pPr>
        <w:jc w:val="both"/>
        <w:rPr>
          <w:i/>
        </w:rPr>
      </w:pPr>
    </w:p>
    <w:p w:rsidR="000D5C73" w:rsidRDefault="000D5C73" w:rsidP="000D5C73">
      <w:pPr>
        <w:jc w:val="both"/>
      </w:pPr>
      <w:r w:rsidRPr="00DE67FD">
        <w:rPr>
          <w:i/>
        </w:rPr>
        <w:t>Блок здоровье сберегающей инфраструктуры</w:t>
      </w:r>
      <w:r w:rsidRPr="00C774A9">
        <w:rPr>
          <w:b/>
        </w:rPr>
        <w:t xml:space="preserve"> ОУ</w:t>
      </w:r>
      <w:r w:rsidRPr="00C774A9">
        <w:t xml:space="preserve"> предполагает: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F27DBC">
      <w:pPr>
        <w:numPr>
          <w:ilvl w:val="0"/>
          <w:numId w:val="32"/>
        </w:numPr>
        <w:jc w:val="both"/>
      </w:pPr>
      <w:r w:rsidRPr="00C774A9">
        <w:t>соответствие помещения школы гигиеническим нормативам;</w:t>
      </w:r>
    </w:p>
    <w:p w:rsidR="000D5C73" w:rsidRPr="00C774A9" w:rsidRDefault="000D5C73" w:rsidP="00F27DBC">
      <w:pPr>
        <w:numPr>
          <w:ilvl w:val="0"/>
          <w:numId w:val="32"/>
        </w:numPr>
        <w:jc w:val="both"/>
      </w:pPr>
      <w:r w:rsidRPr="00C774A9">
        <w:t>наличие в образовательном учреждении состава специалистов, обеспечивающих здоровье сберегающую работу;</w:t>
      </w:r>
    </w:p>
    <w:p w:rsidR="000D5C73" w:rsidRPr="00C774A9" w:rsidRDefault="000D5C73" w:rsidP="00F27DBC">
      <w:pPr>
        <w:numPr>
          <w:ilvl w:val="0"/>
          <w:numId w:val="32"/>
        </w:numPr>
        <w:jc w:val="both"/>
      </w:pPr>
      <w:r w:rsidRPr="00C774A9">
        <w:t>оснащенность физкультурного зала, спортплощадки, медицинского кабинета, школьной столовой.</w:t>
      </w:r>
    </w:p>
    <w:p w:rsidR="000D5C73" w:rsidRDefault="000D5C73" w:rsidP="000D5C73">
      <w:pPr>
        <w:jc w:val="both"/>
        <w:rPr>
          <w:b/>
        </w:rPr>
      </w:pPr>
    </w:p>
    <w:p w:rsidR="000D5C73" w:rsidRDefault="000D5C73" w:rsidP="000D5C73">
      <w:pPr>
        <w:jc w:val="both"/>
      </w:pPr>
      <w:r w:rsidRPr="00DE67FD">
        <w:rPr>
          <w:i/>
        </w:rPr>
        <w:t>Блок организации системы просветительской и методической работы с педагогами и родителями</w:t>
      </w:r>
      <w:r w:rsidRPr="00C774A9">
        <w:t xml:space="preserve"> предполагает: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F27DBC">
      <w:pPr>
        <w:numPr>
          <w:ilvl w:val="0"/>
          <w:numId w:val="33"/>
        </w:numPr>
        <w:jc w:val="both"/>
      </w:pPr>
      <w:r w:rsidRPr="00C774A9">
        <w:t>проведение в ОУ постоянно действующих лекториев по различным вопросам роста и развития обучающихся и их здоровья;</w:t>
      </w:r>
    </w:p>
    <w:p w:rsidR="000D5C73" w:rsidRPr="00C774A9" w:rsidRDefault="000D5C73" w:rsidP="00F27DBC">
      <w:pPr>
        <w:numPr>
          <w:ilvl w:val="0"/>
          <w:numId w:val="33"/>
        </w:numPr>
        <w:jc w:val="both"/>
      </w:pPr>
      <w:r w:rsidRPr="00C774A9">
        <w:t>повышение уровня знаний в области вопросов здоровье сбережения;</w:t>
      </w:r>
    </w:p>
    <w:p w:rsidR="000D5C73" w:rsidRPr="00C774A9" w:rsidRDefault="000D5C73" w:rsidP="00F27DBC">
      <w:pPr>
        <w:numPr>
          <w:ilvl w:val="0"/>
          <w:numId w:val="33"/>
        </w:numPr>
        <w:jc w:val="both"/>
      </w:pPr>
      <w:r w:rsidRPr="00C774A9">
        <w:t>обеспеченность ОУ  необходимой научно-методической литературой.</w:t>
      </w:r>
    </w:p>
    <w:p w:rsidR="000D5C73" w:rsidRDefault="000D5C73" w:rsidP="000D5C73">
      <w:pPr>
        <w:jc w:val="center"/>
        <w:rPr>
          <w:b/>
          <w:sz w:val="28"/>
          <w:szCs w:val="28"/>
        </w:rPr>
      </w:pPr>
    </w:p>
    <w:p w:rsidR="000D5C73" w:rsidRDefault="000D5C73" w:rsidP="000D5C73">
      <w:pPr>
        <w:jc w:val="center"/>
        <w:rPr>
          <w:b/>
          <w:sz w:val="28"/>
          <w:szCs w:val="28"/>
        </w:rPr>
      </w:pPr>
      <w:r w:rsidRPr="00D64A73">
        <w:rPr>
          <w:b/>
          <w:sz w:val="28"/>
          <w:szCs w:val="28"/>
        </w:rPr>
        <w:t xml:space="preserve">Структура мониторинга здоровье сберегающей деятельности </w:t>
      </w:r>
    </w:p>
    <w:p w:rsidR="000D5C73" w:rsidRPr="00C774A9" w:rsidRDefault="000D5C73" w:rsidP="000D5C73">
      <w:pPr>
        <w:jc w:val="center"/>
        <w:rPr>
          <w:b/>
        </w:rPr>
      </w:pPr>
      <w:r w:rsidRPr="00D64A73">
        <w:rPr>
          <w:b/>
          <w:sz w:val="28"/>
          <w:szCs w:val="28"/>
        </w:rPr>
        <w:t xml:space="preserve">МБОУ </w:t>
      </w:r>
      <w:r w:rsidR="00007BDA">
        <w:rPr>
          <w:b/>
          <w:sz w:val="28"/>
          <w:szCs w:val="28"/>
        </w:rPr>
        <w:t xml:space="preserve">« Уярская </w:t>
      </w:r>
      <w:r w:rsidRPr="00D64A73">
        <w:rPr>
          <w:b/>
          <w:sz w:val="28"/>
          <w:szCs w:val="28"/>
        </w:rPr>
        <w:t>СОШ</w:t>
      </w:r>
      <w:r>
        <w:rPr>
          <w:b/>
          <w:sz w:val="28"/>
          <w:szCs w:val="28"/>
        </w:rPr>
        <w:t xml:space="preserve"> </w:t>
      </w:r>
      <w:r w:rsidRPr="00D64A7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007BDA">
        <w:rPr>
          <w:b/>
          <w:sz w:val="28"/>
          <w:szCs w:val="28"/>
        </w:rPr>
        <w:t>3»</w:t>
      </w:r>
    </w:p>
    <w:p w:rsidR="000D5C73" w:rsidRDefault="000D5C73" w:rsidP="000D5C73">
      <w:pPr>
        <w:jc w:val="both"/>
      </w:pPr>
      <w:r w:rsidRPr="00C774A9">
        <w:rPr>
          <w:b/>
        </w:rPr>
        <w:lastRenderedPageBreak/>
        <w:t xml:space="preserve">Раздел 1. </w:t>
      </w:r>
      <w:r w:rsidRPr="00C774A9">
        <w:t>Целостность системы формирования культуры здорового и безопасного образа жизни обучающихся (организация здоровье сберегающей деятельности ОУ и готовность учителей к реализации здоровье сберегающей деятельности)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F27DBC">
      <w:pPr>
        <w:numPr>
          <w:ilvl w:val="0"/>
          <w:numId w:val="34"/>
        </w:numPr>
        <w:jc w:val="both"/>
      </w:pPr>
      <w:r w:rsidRPr="00C774A9">
        <w:t>Позиционирование школы в качестве здоровьесберегающего ОУ;</w:t>
      </w:r>
    </w:p>
    <w:p w:rsidR="000D5C73" w:rsidRPr="00C774A9" w:rsidRDefault="000D5C73" w:rsidP="00F27DBC">
      <w:pPr>
        <w:numPr>
          <w:ilvl w:val="0"/>
          <w:numId w:val="34"/>
        </w:numPr>
        <w:jc w:val="both"/>
      </w:pPr>
      <w:r w:rsidRPr="00C774A9">
        <w:t>Вовлечение школы в сетевое взаимодействие системы здоровьесберегающих школ, научно-педагогических и общественных организаций;</w:t>
      </w:r>
    </w:p>
    <w:p w:rsidR="000D5C73" w:rsidRPr="00C774A9" w:rsidRDefault="000D5C73" w:rsidP="00F27DBC">
      <w:pPr>
        <w:numPr>
          <w:ilvl w:val="0"/>
          <w:numId w:val="34"/>
        </w:numPr>
        <w:jc w:val="both"/>
      </w:pPr>
      <w:r w:rsidRPr="00C774A9">
        <w:t>Готовность учителей к участию в здоровьеохранной работе;</w:t>
      </w:r>
    </w:p>
    <w:p w:rsidR="000D5C73" w:rsidRPr="00C774A9" w:rsidRDefault="000D5C73" w:rsidP="00F27DBC">
      <w:pPr>
        <w:numPr>
          <w:ilvl w:val="0"/>
          <w:numId w:val="34"/>
        </w:numPr>
        <w:jc w:val="both"/>
      </w:pPr>
      <w:r w:rsidRPr="00C774A9">
        <w:t>Организация методической работы по повышению квалификации педагогических кадров в области здоровьесберегающего образования;</w:t>
      </w:r>
    </w:p>
    <w:p w:rsidR="000D5C73" w:rsidRPr="00C774A9" w:rsidRDefault="000D5C73" w:rsidP="00F27DBC">
      <w:pPr>
        <w:numPr>
          <w:ilvl w:val="0"/>
          <w:numId w:val="34"/>
        </w:numPr>
        <w:jc w:val="both"/>
      </w:pPr>
      <w:r w:rsidRPr="00C774A9">
        <w:t>Организация самоанализа школы - внутреннего мониторинга здоровьесберегающей деятельности школы;</w:t>
      </w:r>
    </w:p>
    <w:p w:rsidR="000D5C73" w:rsidRDefault="000D5C73" w:rsidP="000D5C73">
      <w:pPr>
        <w:jc w:val="both"/>
        <w:rPr>
          <w:b/>
        </w:rPr>
      </w:pPr>
    </w:p>
    <w:p w:rsidR="000D5C73" w:rsidRDefault="000D5C73" w:rsidP="000D5C73">
      <w:pPr>
        <w:jc w:val="both"/>
      </w:pPr>
      <w:r w:rsidRPr="00C774A9">
        <w:rPr>
          <w:b/>
        </w:rPr>
        <w:t>Раздел 2.</w:t>
      </w:r>
      <w:r w:rsidRPr="00C774A9">
        <w:t xml:space="preserve"> Реализация здоровье сберегающих требований к инфраструктуре ОУ.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F27DBC">
      <w:pPr>
        <w:numPr>
          <w:ilvl w:val="0"/>
          <w:numId w:val="35"/>
        </w:numPr>
        <w:jc w:val="both"/>
      </w:pPr>
      <w:r w:rsidRPr="00C774A9">
        <w:t>Выполнение здоровьесберегающих требований к размещению ОУ, земельному участку, зданию школы;</w:t>
      </w:r>
    </w:p>
    <w:p w:rsidR="000D5C73" w:rsidRPr="00C774A9" w:rsidRDefault="000D5C73" w:rsidP="00F27DBC">
      <w:pPr>
        <w:numPr>
          <w:ilvl w:val="0"/>
          <w:numId w:val="35"/>
        </w:numPr>
        <w:jc w:val="both"/>
      </w:pPr>
      <w:r w:rsidRPr="00C774A9">
        <w:t>Организация питания учащихся;</w:t>
      </w:r>
    </w:p>
    <w:p w:rsidR="000D5C73" w:rsidRPr="00C774A9" w:rsidRDefault="000D5C73" w:rsidP="00F27DBC">
      <w:pPr>
        <w:numPr>
          <w:ilvl w:val="0"/>
          <w:numId w:val="35"/>
        </w:numPr>
        <w:jc w:val="both"/>
      </w:pPr>
      <w:r w:rsidRPr="00C774A9">
        <w:t>Выполнение здоровьесберегающих требований к воздушно-тепловому режиму школы;</w:t>
      </w:r>
    </w:p>
    <w:p w:rsidR="000D5C73" w:rsidRPr="00C774A9" w:rsidRDefault="000D5C73" w:rsidP="00F27DBC">
      <w:pPr>
        <w:numPr>
          <w:ilvl w:val="0"/>
          <w:numId w:val="35"/>
        </w:numPr>
        <w:jc w:val="both"/>
      </w:pPr>
      <w:r w:rsidRPr="00C774A9">
        <w:t>Выполнение здоровьесберегающих требований к естественному и искусственному освещению;</w:t>
      </w:r>
    </w:p>
    <w:p w:rsidR="000D5C73" w:rsidRPr="00C774A9" w:rsidRDefault="000D5C73" w:rsidP="00F27DBC">
      <w:pPr>
        <w:numPr>
          <w:ilvl w:val="0"/>
          <w:numId w:val="35"/>
        </w:numPr>
        <w:jc w:val="both"/>
      </w:pPr>
      <w:r w:rsidRPr="00C774A9">
        <w:t>Выполнение здоровье сберегающих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0D5C73" w:rsidRPr="00C774A9" w:rsidRDefault="000D5C73" w:rsidP="000D5C73">
      <w:pPr>
        <w:jc w:val="both"/>
      </w:pPr>
    </w:p>
    <w:p w:rsidR="000D5C73" w:rsidRDefault="000D5C73" w:rsidP="000D5C73">
      <w:pPr>
        <w:jc w:val="both"/>
      </w:pPr>
      <w:r w:rsidRPr="00C774A9">
        <w:rPr>
          <w:b/>
        </w:rPr>
        <w:t>Раздел 3</w:t>
      </w:r>
      <w:r w:rsidRPr="00C774A9">
        <w:t>. Рациональная организация образовательного процесса и использование здоровье сберегающих технологий при реализации образовательного процесса в школе.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F27DBC">
      <w:pPr>
        <w:numPr>
          <w:ilvl w:val="0"/>
          <w:numId w:val="36"/>
        </w:numPr>
        <w:jc w:val="both"/>
      </w:pPr>
      <w:r w:rsidRPr="00C774A9">
        <w:t>Соблюдение санитарных норм, предъявляемых к организации учебного процесса;</w:t>
      </w:r>
    </w:p>
    <w:p w:rsidR="000D5C73" w:rsidRPr="00C774A9" w:rsidRDefault="000D5C73" w:rsidP="00F27DBC">
      <w:pPr>
        <w:numPr>
          <w:ilvl w:val="0"/>
          <w:numId w:val="36"/>
        </w:numPr>
        <w:jc w:val="both"/>
      </w:pPr>
      <w:r w:rsidRPr="00C774A9">
        <w:t>Применение здоровьесберегающих технологий в образовательном процессе;</w:t>
      </w:r>
    </w:p>
    <w:p w:rsidR="000D5C73" w:rsidRPr="00C774A9" w:rsidRDefault="000D5C73" w:rsidP="00F27DBC">
      <w:pPr>
        <w:numPr>
          <w:ilvl w:val="0"/>
          <w:numId w:val="36"/>
        </w:numPr>
        <w:jc w:val="both"/>
      </w:pPr>
      <w:r w:rsidRPr="00C774A9">
        <w:t>Психологические основы здоровье сберегающей организации учебного процесса.</w:t>
      </w:r>
    </w:p>
    <w:p w:rsidR="000D5C73" w:rsidRDefault="000D5C73" w:rsidP="000D5C73">
      <w:pPr>
        <w:jc w:val="both"/>
        <w:rPr>
          <w:b/>
        </w:rPr>
      </w:pPr>
    </w:p>
    <w:p w:rsidR="000D5C73" w:rsidRDefault="000D5C73" w:rsidP="000D5C73">
      <w:pPr>
        <w:jc w:val="both"/>
      </w:pPr>
      <w:r w:rsidRPr="00C774A9">
        <w:rPr>
          <w:b/>
        </w:rPr>
        <w:t>Раздел 4.</w:t>
      </w:r>
      <w:r w:rsidRPr="00C774A9">
        <w:t xml:space="preserve"> Реализация здоровье сберегающих технологий физкультуры и спорта в здоровьеохранной деятельности ОУ</w:t>
      </w:r>
    </w:p>
    <w:p w:rsidR="000D5C73" w:rsidRDefault="000D5C73" w:rsidP="000D5C73">
      <w:pPr>
        <w:ind w:left="1425"/>
        <w:jc w:val="both"/>
      </w:pPr>
    </w:p>
    <w:p w:rsidR="000D5C73" w:rsidRPr="00C774A9" w:rsidRDefault="000D5C73" w:rsidP="00F27DBC">
      <w:pPr>
        <w:numPr>
          <w:ilvl w:val="0"/>
          <w:numId w:val="37"/>
        </w:numPr>
        <w:jc w:val="both"/>
      </w:pPr>
      <w:r w:rsidRPr="00C774A9">
        <w:t>Состояние физкультурно-спортивного комплекса школы;</w:t>
      </w:r>
    </w:p>
    <w:p w:rsidR="000D5C73" w:rsidRPr="00C774A9" w:rsidRDefault="000D5C73" w:rsidP="00F27DBC">
      <w:pPr>
        <w:numPr>
          <w:ilvl w:val="0"/>
          <w:numId w:val="37"/>
        </w:numPr>
        <w:jc w:val="both"/>
      </w:pPr>
      <w:r w:rsidRPr="00C774A9">
        <w:t>Организация уроков физвоспитания в школе;</w:t>
      </w:r>
    </w:p>
    <w:p w:rsidR="000D5C73" w:rsidRPr="00C774A9" w:rsidRDefault="000D5C73" w:rsidP="00F27DBC">
      <w:pPr>
        <w:numPr>
          <w:ilvl w:val="0"/>
          <w:numId w:val="37"/>
        </w:numPr>
        <w:jc w:val="both"/>
      </w:pPr>
      <w:r w:rsidRPr="00C774A9">
        <w:t>Физвоспитание в режиме дня школы;</w:t>
      </w:r>
    </w:p>
    <w:p w:rsidR="000D5C73" w:rsidRPr="00C774A9" w:rsidRDefault="000D5C73" w:rsidP="00F27DBC">
      <w:pPr>
        <w:numPr>
          <w:ilvl w:val="0"/>
          <w:numId w:val="37"/>
        </w:numPr>
        <w:jc w:val="both"/>
      </w:pPr>
      <w:r w:rsidRPr="00C774A9">
        <w:t>Внеклассная физкультурно-спортивная работа;</w:t>
      </w:r>
    </w:p>
    <w:p w:rsidR="000D5C73" w:rsidRPr="00C774A9" w:rsidRDefault="000D5C73" w:rsidP="00F27DBC">
      <w:pPr>
        <w:numPr>
          <w:ilvl w:val="0"/>
          <w:numId w:val="37"/>
        </w:numPr>
        <w:jc w:val="both"/>
      </w:pPr>
      <w:r w:rsidRPr="00C774A9">
        <w:t>Контроль выполнения учащимися школы нормативов двигательной активности;</w:t>
      </w:r>
    </w:p>
    <w:p w:rsidR="000D5C73" w:rsidRPr="00C774A9" w:rsidRDefault="000D5C73" w:rsidP="00F27DBC">
      <w:pPr>
        <w:numPr>
          <w:ilvl w:val="0"/>
          <w:numId w:val="37"/>
        </w:numPr>
        <w:jc w:val="both"/>
      </w:pPr>
      <w:r w:rsidRPr="00C774A9">
        <w:t>Комплексная оценка физической подготовленности учащихся школы.</w:t>
      </w:r>
    </w:p>
    <w:p w:rsidR="000D5C73" w:rsidRDefault="000D5C73" w:rsidP="000D5C73">
      <w:pPr>
        <w:jc w:val="both"/>
        <w:rPr>
          <w:b/>
        </w:rPr>
      </w:pPr>
    </w:p>
    <w:p w:rsidR="000D5C73" w:rsidRDefault="000D5C73" w:rsidP="000D5C73">
      <w:pPr>
        <w:jc w:val="both"/>
      </w:pPr>
      <w:r w:rsidRPr="00C774A9">
        <w:rPr>
          <w:b/>
        </w:rPr>
        <w:t>Раздел 5.</w:t>
      </w:r>
      <w:r w:rsidRPr="00C774A9">
        <w:t xml:space="preserve"> Образовательная и воспитательная работа по организации системы формирования приоритетов ЗОЖ учащихся.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F27DBC">
      <w:pPr>
        <w:numPr>
          <w:ilvl w:val="0"/>
          <w:numId w:val="38"/>
        </w:numPr>
        <w:jc w:val="both"/>
      </w:pPr>
      <w:r w:rsidRPr="00C774A9">
        <w:t>Организация образовательной работы в ОУ в рамках учебных дисциплин здоровьеохранного блока;</w:t>
      </w:r>
    </w:p>
    <w:p w:rsidR="000D5C73" w:rsidRPr="00C774A9" w:rsidRDefault="000D5C73" w:rsidP="00F27DBC">
      <w:pPr>
        <w:numPr>
          <w:ilvl w:val="0"/>
          <w:numId w:val="38"/>
        </w:numPr>
        <w:jc w:val="both"/>
      </w:pPr>
      <w:r w:rsidRPr="00C774A9">
        <w:lastRenderedPageBreak/>
        <w:t>Организация воспитательной работы в ОУ в области формирования культуры здорового образа жизни учащихся;</w:t>
      </w:r>
    </w:p>
    <w:p w:rsidR="000D5C73" w:rsidRDefault="000D5C73" w:rsidP="00F27DBC">
      <w:pPr>
        <w:numPr>
          <w:ilvl w:val="0"/>
          <w:numId w:val="38"/>
        </w:numPr>
        <w:jc w:val="both"/>
      </w:pPr>
      <w:r w:rsidRPr="00C774A9">
        <w:t>Участие обучающихся и их родителей в здоровьеохранной работе ОУ.</w:t>
      </w:r>
    </w:p>
    <w:p w:rsidR="000D5C73" w:rsidRDefault="000D5C73" w:rsidP="000D5C73">
      <w:pPr>
        <w:jc w:val="both"/>
      </w:pPr>
    </w:p>
    <w:p w:rsidR="000D5C73" w:rsidRDefault="000D5C73" w:rsidP="000D5C73">
      <w:pPr>
        <w:jc w:val="both"/>
      </w:pPr>
      <w:r w:rsidRPr="00C774A9">
        <w:rPr>
          <w:b/>
        </w:rPr>
        <w:t>Раздел 6.</w:t>
      </w:r>
      <w:r w:rsidRPr="00C774A9">
        <w:t xml:space="preserve"> Организация профилактики употребления ПАВ в среде обучающихся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F27DBC">
      <w:pPr>
        <w:numPr>
          <w:ilvl w:val="0"/>
          <w:numId w:val="39"/>
        </w:numPr>
        <w:jc w:val="both"/>
      </w:pPr>
      <w:r w:rsidRPr="00C774A9">
        <w:t>Программа профилактики употребления ПАВ учащимися;</w:t>
      </w:r>
    </w:p>
    <w:p w:rsidR="000D5C73" w:rsidRPr="00C774A9" w:rsidRDefault="000D5C73" w:rsidP="00F27DBC">
      <w:pPr>
        <w:numPr>
          <w:ilvl w:val="0"/>
          <w:numId w:val="39"/>
        </w:numPr>
        <w:jc w:val="both"/>
      </w:pPr>
      <w:r w:rsidRPr="00C774A9">
        <w:t>Выявление факторов риска распространения ПАВ в среде обучающихся;</w:t>
      </w:r>
    </w:p>
    <w:p w:rsidR="000D5C73" w:rsidRPr="00C774A9" w:rsidRDefault="000D5C73" w:rsidP="00F27DBC">
      <w:pPr>
        <w:numPr>
          <w:ilvl w:val="0"/>
          <w:numId w:val="39"/>
        </w:numPr>
        <w:jc w:val="both"/>
      </w:pPr>
      <w:r w:rsidRPr="00C774A9">
        <w:t>Организация безопасной поддерживающей образовательной среды.</w:t>
      </w:r>
    </w:p>
    <w:p w:rsidR="000D5C73" w:rsidRDefault="000D5C73" w:rsidP="000D5C73">
      <w:pPr>
        <w:jc w:val="both"/>
        <w:rPr>
          <w:b/>
        </w:rPr>
      </w:pPr>
    </w:p>
    <w:p w:rsidR="000D5C73" w:rsidRDefault="000D5C73" w:rsidP="000D5C73">
      <w:pPr>
        <w:jc w:val="both"/>
      </w:pPr>
      <w:r w:rsidRPr="00C774A9">
        <w:rPr>
          <w:b/>
        </w:rPr>
        <w:t>Раздел 7.</w:t>
      </w:r>
      <w:r w:rsidRPr="00C774A9">
        <w:t xml:space="preserve"> Организация комплексного сопровождения системы формирования ЗОЖ учащихся (система медицинского обслуживания обучающихся)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F27DBC">
      <w:pPr>
        <w:numPr>
          <w:ilvl w:val="0"/>
          <w:numId w:val="40"/>
        </w:numPr>
        <w:jc w:val="both"/>
      </w:pPr>
      <w:r w:rsidRPr="00C774A9">
        <w:t>Организация медицинского обслуживания учащихся;</w:t>
      </w:r>
    </w:p>
    <w:p w:rsidR="000D5C73" w:rsidRPr="00C774A9" w:rsidRDefault="000D5C73" w:rsidP="00F27DBC">
      <w:pPr>
        <w:numPr>
          <w:ilvl w:val="0"/>
          <w:numId w:val="40"/>
        </w:numPr>
        <w:jc w:val="both"/>
      </w:pPr>
      <w:r w:rsidRPr="00C774A9">
        <w:t>Оценка комплексных показателей состояния здоровья учащихся.</w:t>
      </w:r>
    </w:p>
    <w:p w:rsidR="000D5C73" w:rsidRDefault="000D5C73" w:rsidP="000D5C73">
      <w:pPr>
        <w:jc w:val="both"/>
        <w:rPr>
          <w:b/>
        </w:rPr>
      </w:pPr>
    </w:p>
    <w:p w:rsidR="000D5C73" w:rsidRDefault="000D5C73" w:rsidP="000D5C73">
      <w:pPr>
        <w:jc w:val="both"/>
      </w:pPr>
      <w:r w:rsidRPr="00C774A9">
        <w:rPr>
          <w:b/>
        </w:rPr>
        <w:t>Раздел 8.</w:t>
      </w:r>
      <w:r w:rsidRPr="00C774A9">
        <w:t xml:space="preserve">  Организация системы мониторинга формирования культуры ЗОЖ обучающихся (средствами психологических технологий, анкетных методов и социологических опросов)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F27DBC">
      <w:pPr>
        <w:numPr>
          <w:ilvl w:val="0"/>
          <w:numId w:val="41"/>
        </w:numPr>
        <w:jc w:val="both"/>
      </w:pPr>
      <w:r w:rsidRPr="00C774A9">
        <w:t>Организация психологического сопровождения здоровьесберегающего образовательного процесса в ОУ;</w:t>
      </w:r>
    </w:p>
    <w:p w:rsidR="000D5C73" w:rsidRPr="00C774A9" w:rsidRDefault="000D5C73" w:rsidP="00F27DBC">
      <w:pPr>
        <w:numPr>
          <w:ilvl w:val="0"/>
          <w:numId w:val="41"/>
        </w:numPr>
        <w:jc w:val="both"/>
      </w:pPr>
      <w:r w:rsidRPr="00C774A9">
        <w:t>Программа диагностики психологических характеристик обучающихся, связанных с показателями их здоровья;</w:t>
      </w:r>
    </w:p>
    <w:p w:rsidR="000D5C73" w:rsidRPr="00C774A9" w:rsidRDefault="000D5C73" w:rsidP="00F27DBC">
      <w:pPr>
        <w:numPr>
          <w:ilvl w:val="0"/>
          <w:numId w:val="41"/>
        </w:numPr>
        <w:jc w:val="both"/>
      </w:pPr>
      <w:r w:rsidRPr="00C774A9">
        <w:t>Программа анкетирования показателей здоровья и образа жизни учащихся;</w:t>
      </w:r>
    </w:p>
    <w:p w:rsidR="000D5C73" w:rsidRPr="00C774A9" w:rsidRDefault="000D5C73" w:rsidP="00F27DBC">
      <w:pPr>
        <w:numPr>
          <w:ilvl w:val="0"/>
          <w:numId w:val="41"/>
        </w:numPr>
        <w:jc w:val="both"/>
      </w:pPr>
      <w:r w:rsidRPr="00C774A9">
        <w:t>Оценка формирования у учащихся, их родителей и учителей школы мотивации ведения ЗОЖ, обобщение аналитической информации в форме отчетов ОУ.</w:t>
      </w:r>
    </w:p>
    <w:p w:rsidR="000D5C73" w:rsidRDefault="000D5C73" w:rsidP="000D5C73">
      <w:pPr>
        <w:jc w:val="both"/>
        <w:rPr>
          <w:b/>
        </w:rPr>
      </w:pPr>
    </w:p>
    <w:p w:rsidR="000D5C73" w:rsidRPr="00900EC8" w:rsidRDefault="000D5C73" w:rsidP="000D5C73">
      <w:pPr>
        <w:jc w:val="center"/>
        <w:rPr>
          <w:b/>
          <w:sz w:val="28"/>
          <w:szCs w:val="28"/>
        </w:rPr>
      </w:pPr>
      <w:r w:rsidRPr="00D64A73">
        <w:rPr>
          <w:b/>
          <w:sz w:val="28"/>
          <w:szCs w:val="28"/>
        </w:rPr>
        <w:t>Здоровьесберегающие средства и технологии, применяемые в условиях образовательного учреждения:</w:t>
      </w:r>
    </w:p>
    <w:p w:rsidR="000D5C73" w:rsidRPr="00900EC8" w:rsidRDefault="000D5C73" w:rsidP="000D5C73">
      <w:pPr>
        <w:jc w:val="both"/>
        <w:rPr>
          <w:b/>
          <w:sz w:val="28"/>
          <w:szCs w:val="28"/>
        </w:rPr>
      </w:pPr>
    </w:p>
    <w:p w:rsidR="000D5C73" w:rsidRPr="00C774A9" w:rsidRDefault="000D5C73" w:rsidP="000D5C73">
      <w:pPr>
        <w:jc w:val="both"/>
      </w:pPr>
      <w:r w:rsidRPr="00C774A9">
        <w:rPr>
          <w:b/>
        </w:rPr>
        <w:t>Цель данной работы</w:t>
      </w:r>
      <w:r w:rsidRPr="00C774A9">
        <w:t>: привитие норм ЗОЖ на основе отказа от вредных привычек, соблюдение режима дня, спортивного режима, использование оздоровительных сил природы.</w:t>
      </w:r>
    </w:p>
    <w:p w:rsidR="000D5C73" w:rsidRPr="00C774A9" w:rsidRDefault="000D5C73" w:rsidP="000D5C73">
      <w:pPr>
        <w:jc w:val="both"/>
        <w:rPr>
          <w:b/>
        </w:rPr>
      </w:pPr>
    </w:p>
    <w:p w:rsidR="000D5C73" w:rsidRPr="00C774A9" w:rsidRDefault="000D5C73" w:rsidP="000D5C73">
      <w:pPr>
        <w:jc w:val="both"/>
      </w:pPr>
      <w:r w:rsidRPr="00C774A9">
        <w:rPr>
          <w:b/>
        </w:rPr>
        <w:t>1.Гигиенические средства</w:t>
      </w:r>
      <w:r w:rsidRPr="00C774A9">
        <w:t xml:space="preserve"> (санитарно-гигиенические средства здоровье сберегающие технологии)</w:t>
      </w:r>
    </w:p>
    <w:p w:rsidR="000D5C73" w:rsidRPr="00C774A9" w:rsidRDefault="000D5C73" w:rsidP="00F27DBC">
      <w:pPr>
        <w:numPr>
          <w:ilvl w:val="0"/>
          <w:numId w:val="42"/>
        </w:numPr>
        <w:jc w:val="both"/>
      </w:pPr>
      <w:r w:rsidRPr="00C774A9">
        <w:t xml:space="preserve">Требования к материально-техническому состоянию здания школы; </w:t>
      </w:r>
    </w:p>
    <w:p w:rsidR="000D5C73" w:rsidRPr="00C774A9" w:rsidRDefault="000D5C73" w:rsidP="00F27DBC">
      <w:pPr>
        <w:numPr>
          <w:ilvl w:val="0"/>
          <w:numId w:val="42"/>
        </w:numPr>
        <w:jc w:val="both"/>
      </w:pPr>
      <w:r w:rsidRPr="00C774A9">
        <w:t>Организация влажной уборки помещений, регулярное проветривание классов;</w:t>
      </w:r>
    </w:p>
    <w:p w:rsidR="000D5C73" w:rsidRPr="00C774A9" w:rsidRDefault="000D5C73" w:rsidP="00F27DBC">
      <w:pPr>
        <w:numPr>
          <w:ilvl w:val="0"/>
          <w:numId w:val="42"/>
        </w:numPr>
        <w:jc w:val="both"/>
      </w:pPr>
      <w:r w:rsidRPr="00C774A9">
        <w:t>Обеспечение рационального уровня учебной нагрузки во избежание переутомления;</w:t>
      </w:r>
    </w:p>
    <w:p w:rsidR="000D5C73" w:rsidRPr="00C774A9" w:rsidRDefault="000D5C73" w:rsidP="00F27DBC">
      <w:pPr>
        <w:numPr>
          <w:ilvl w:val="0"/>
          <w:numId w:val="42"/>
        </w:numPr>
        <w:jc w:val="both"/>
      </w:pPr>
      <w:r w:rsidRPr="00C774A9">
        <w:t xml:space="preserve">Организация рационального питания учащихся; </w:t>
      </w:r>
    </w:p>
    <w:p w:rsidR="000D5C73" w:rsidRPr="00C774A9" w:rsidRDefault="000D5C73" w:rsidP="00F27DBC">
      <w:pPr>
        <w:numPr>
          <w:ilvl w:val="0"/>
          <w:numId w:val="42"/>
        </w:numPr>
        <w:jc w:val="both"/>
      </w:pPr>
      <w:r w:rsidRPr="00C774A9">
        <w:t>Соблюдение общего режима дня учащихся – режима двигательной активности, режима питания и сна;</w:t>
      </w:r>
    </w:p>
    <w:p w:rsidR="000D5C73" w:rsidRPr="00C774A9" w:rsidRDefault="000D5C73" w:rsidP="00F27DBC">
      <w:pPr>
        <w:numPr>
          <w:ilvl w:val="0"/>
          <w:numId w:val="42"/>
        </w:numPr>
        <w:jc w:val="both"/>
      </w:pPr>
      <w:r w:rsidRPr="00C774A9">
        <w:t>Формирование ЗОЖ;</w:t>
      </w:r>
    </w:p>
    <w:p w:rsidR="000D5C73" w:rsidRPr="00C774A9" w:rsidRDefault="000D5C73" w:rsidP="00F27DBC">
      <w:pPr>
        <w:numPr>
          <w:ilvl w:val="0"/>
          <w:numId w:val="42"/>
        </w:numPr>
        <w:jc w:val="both"/>
      </w:pPr>
      <w:r w:rsidRPr="00C774A9">
        <w:t>Личная и общественная гигиена;</w:t>
      </w:r>
    </w:p>
    <w:p w:rsidR="000D5C73" w:rsidRPr="00C774A9" w:rsidRDefault="000D5C73" w:rsidP="00F27DBC">
      <w:pPr>
        <w:numPr>
          <w:ilvl w:val="0"/>
          <w:numId w:val="42"/>
        </w:numPr>
        <w:jc w:val="both"/>
      </w:pPr>
      <w:r w:rsidRPr="00C774A9">
        <w:t>Привитие детям элементарных навыков при мытье рук, использование носового платка при чихании и кашле и т.д.</w:t>
      </w:r>
    </w:p>
    <w:p w:rsidR="000D5C73" w:rsidRDefault="000D5C73" w:rsidP="00F27DBC">
      <w:pPr>
        <w:numPr>
          <w:ilvl w:val="0"/>
          <w:numId w:val="42"/>
        </w:numPr>
        <w:jc w:val="both"/>
      </w:pPr>
      <w:r w:rsidRPr="00C774A9">
        <w:t>Организация порядка проведения прививок учащихся с целью предупреждения инфекций.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0D5C73">
      <w:pPr>
        <w:jc w:val="both"/>
      </w:pPr>
      <w:r w:rsidRPr="00C774A9">
        <w:rPr>
          <w:b/>
        </w:rPr>
        <w:t>2.Средства двигательной направленности</w:t>
      </w:r>
      <w:r w:rsidRPr="00C774A9">
        <w:t xml:space="preserve"> (здоровье сберегающие технологии физкультуры и спорта)</w:t>
      </w:r>
    </w:p>
    <w:p w:rsidR="000D5C73" w:rsidRPr="00C774A9" w:rsidRDefault="000D5C73" w:rsidP="00F27DBC">
      <w:pPr>
        <w:numPr>
          <w:ilvl w:val="0"/>
          <w:numId w:val="43"/>
        </w:numPr>
        <w:jc w:val="both"/>
      </w:pPr>
      <w:r w:rsidRPr="00C774A9">
        <w:t>Уроки физкультуры с комплексами физических упражнений;</w:t>
      </w:r>
    </w:p>
    <w:p w:rsidR="000D5C73" w:rsidRPr="00C774A9" w:rsidRDefault="000D5C73" w:rsidP="00F27DBC">
      <w:pPr>
        <w:numPr>
          <w:ilvl w:val="0"/>
          <w:numId w:val="43"/>
        </w:numPr>
        <w:jc w:val="both"/>
      </w:pPr>
      <w:r w:rsidRPr="00C774A9">
        <w:t>Физкультминутки на уроках и подвижные перемены;</w:t>
      </w:r>
    </w:p>
    <w:p w:rsidR="000D5C73" w:rsidRPr="00C774A9" w:rsidRDefault="000D5C73" w:rsidP="00F27DBC">
      <w:pPr>
        <w:numPr>
          <w:ilvl w:val="0"/>
          <w:numId w:val="43"/>
        </w:numPr>
        <w:jc w:val="both"/>
      </w:pPr>
      <w:r w:rsidRPr="00C774A9">
        <w:t>Различные виды оздоровительной гимнастики (пальчиковая, дыхательная, для коррекции зрения и пр.), лечебная физкультура;</w:t>
      </w:r>
    </w:p>
    <w:p w:rsidR="000D5C73" w:rsidRPr="00C774A9" w:rsidRDefault="000D5C73" w:rsidP="00F27DBC">
      <w:pPr>
        <w:numPr>
          <w:ilvl w:val="0"/>
          <w:numId w:val="43"/>
        </w:numPr>
        <w:jc w:val="both"/>
      </w:pPr>
      <w:r w:rsidRPr="00C774A9">
        <w:t>Эмоциональные разрядки и «минутки покоя», подвижные игры, психогимнастика, тренинги и др.</w:t>
      </w:r>
    </w:p>
    <w:p w:rsidR="000D5C73" w:rsidRDefault="000D5C73" w:rsidP="000D5C73">
      <w:pPr>
        <w:jc w:val="both"/>
        <w:rPr>
          <w:b/>
        </w:rPr>
      </w:pPr>
    </w:p>
    <w:p w:rsidR="000D5C73" w:rsidRDefault="000D5C73" w:rsidP="000D5C73">
      <w:pPr>
        <w:jc w:val="both"/>
      </w:pPr>
      <w:r w:rsidRPr="00C774A9">
        <w:rPr>
          <w:b/>
        </w:rPr>
        <w:t>3.Средства организации благоприятной психолого-педагогической среды ОУ</w:t>
      </w:r>
      <w:r w:rsidRPr="00C774A9">
        <w:t xml:space="preserve"> (психологические здоровье сберегающие технологии)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F27DBC">
      <w:pPr>
        <w:numPr>
          <w:ilvl w:val="0"/>
          <w:numId w:val="44"/>
        </w:numPr>
        <w:jc w:val="both"/>
      </w:pPr>
      <w:r w:rsidRPr="00C774A9">
        <w:t>Обеспечение положительного эмоционального климата в учебном коллективе и в процессе взаимодействия учитель-ученик;</w:t>
      </w:r>
    </w:p>
    <w:p w:rsidR="000D5C73" w:rsidRPr="00C774A9" w:rsidRDefault="000D5C73" w:rsidP="00F27DBC">
      <w:pPr>
        <w:numPr>
          <w:ilvl w:val="0"/>
          <w:numId w:val="44"/>
        </w:numPr>
        <w:jc w:val="both"/>
      </w:pPr>
      <w:r w:rsidRPr="00C774A9">
        <w:t>Всесторонняя психофизическая диагностика всех личностных сфер обучающихся в процессе их развития.</w:t>
      </w:r>
    </w:p>
    <w:p w:rsidR="000D5C73" w:rsidRPr="00C774A9" w:rsidRDefault="000D5C73" w:rsidP="000D5C73">
      <w:pPr>
        <w:jc w:val="both"/>
        <w:rPr>
          <w:b/>
        </w:rPr>
      </w:pPr>
    </w:p>
    <w:p w:rsidR="000D5C73" w:rsidRDefault="000D5C73" w:rsidP="000D5C73">
      <w:pPr>
        <w:jc w:val="both"/>
      </w:pPr>
      <w:r w:rsidRPr="00C774A9">
        <w:rPr>
          <w:b/>
        </w:rPr>
        <w:t>4.Средства педагогического воздействия, организации учебного процесса</w:t>
      </w:r>
      <w:r w:rsidRPr="00C774A9">
        <w:t xml:space="preserve"> (здоровье сберегающие образовательные технологии)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F27DBC">
      <w:pPr>
        <w:numPr>
          <w:ilvl w:val="0"/>
          <w:numId w:val="45"/>
        </w:numPr>
        <w:jc w:val="both"/>
      </w:pPr>
      <w:r w:rsidRPr="00C774A9">
        <w:t>Интеграция оздоровительной деятельности в образовательный процесс;</w:t>
      </w:r>
    </w:p>
    <w:p w:rsidR="000D5C73" w:rsidRPr="00C774A9" w:rsidRDefault="000D5C73" w:rsidP="00F27DBC">
      <w:pPr>
        <w:numPr>
          <w:ilvl w:val="0"/>
          <w:numId w:val="45"/>
        </w:numPr>
        <w:jc w:val="both"/>
      </w:pPr>
      <w:r w:rsidRPr="00C774A9">
        <w:t>Системный подход к организации образовательной деятельности;</w:t>
      </w:r>
    </w:p>
    <w:p w:rsidR="000D5C73" w:rsidRPr="00C774A9" w:rsidRDefault="000D5C73" w:rsidP="00F27DBC">
      <w:pPr>
        <w:numPr>
          <w:ilvl w:val="0"/>
          <w:numId w:val="45"/>
        </w:numPr>
        <w:jc w:val="both"/>
      </w:pPr>
      <w:r w:rsidRPr="00C774A9">
        <w:t>Модернизация содержания образования, разработка интегративных курсов здоровье сберегающей направленности для всех ступеней обучения.</w:t>
      </w:r>
    </w:p>
    <w:p w:rsidR="000D5C73" w:rsidRDefault="000D5C73" w:rsidP="000D5C73">
      <w:pPr>
        <w:jc w:val="both"/>
      </w:pPr>
    </w:p>
    <w:p w:rsidR="000D5C73" w:rsidRDefault="000D5C73" w:rsidP="000D5C73">
      <w:pPr>
        <w:jc w:val="both"/>
      </w:pPr>
      <w:r w:rsidRPr="00C774A9">
        <w:t>5</w:t>
      </w:r>
      <w:r w:rsidRPr="00C774A9">
        <w:rPr>
          <w:b/>
        </w:rPr>
        <w:t>.Профилактические и закаливающие средства</w:t>
      </w:r>
      <w:r w:rsidRPr="00C774A9">
        <w:t xml:space="preserve"> (воспитательная работа по формированию ЗОЖ)</w:t>
      </w:r>
    </w:p>
    <w:p w:rsidR="000D5C73" w:rsidRPr="00C774A9" w:rsidRDefault="000D5C73" w:rsidP="00F27DBC">
      <w:pPr>
        <w:numPr>
          <w:ilvl w:val="0"/>
          <w:numId w:val="46"/>
        </w:numPr>
        <w:jc w:val="both"/>
      </w:pPr>
      <w:r w:rsidRPr="00C774A9">
        <w:t>Организация просветительского лектория;</w:t>
      </w:r>
    </w:p>
    <w:p w:rsidR="000D5C73" w:rsidRPr="00C774A9" w:rsidRDefault="000D5C73" w:rsidP="00F27DBC">
      <w:pPr>
        <w:numPr>
          <w:ilvl w:val="0"/>
          <w:numId w:val="46"/>
        </w:numPr>
        <w:jc w:val="both"/>
      </w:pPr>
      <w:r w:rsidRPr="00C774A9">
        <w:t>Культурно-массовые мероприятия;</w:t>
      </w:r>
    </w:p>
    <w:p w:rsidR="000D5C73" w:rsidRPr="00C774A9" w:rsidRDefault="000D5C73" w:rsidP="00F27DBC">
      <w:pPr>
        <w:numPr>
          <w:ilvl w:val="0"/>
          <w:numId w:val="46"/>
        </w:numPr>
        <w:jc w:val="both"/>
      </w:pPr>
      <w:r w:rsidRPr="00C774A9">
        <w:t>Работа с семьей учащегося (пропаганда ЗОЖ через систему занятий в родительском лектории)</w:t>
      </w:r>
    </w:p>
    <w:p w:rsidR="000D5C73" w:rsidRPr="00C774A9" w:rsidRDefault="000D5C73" w:rsidP="00F27DBC">
      <w:pPr>
        <w:numPr>
          <w:ilvl w:val="0"/>
          <w:numId w:val="46"/>
        </w:numPr>
      </w:pPr>
      <w:r w:rsidRPr="00C774A9">
        <w:t>Массовые оздоровительные мероприятия с участием родителей (спортивно-оздоровительные праздники, тематические праздники здоровья, экскурсии)</w:t>
      </w:r>
    </w:p>
    <w:p w:rsidR="000D5C73" w:rsidRDefault="000D5C73" w:rsidP="000D5C73">
      <w:pPr>
        <w:jc w:val="both"/>
      </w:pPr>
    </w:p>
    <w:p w:rsidR="000D5C73" w:rsidRPr="00D64A73" w:rsidRDefault="000D5C73" w:rsidP="000D5C73">
      <w:pPr>
        <w:jc w:val="both"/>
        <w:rPr>
          <w:b/>
          <w:sz w:val="28"/>
          <w:szCs w:val="28"/>
        </w:rPr>
      </w:pPr>
      <w:r w:rsidRPr="00D64A73">
        <w:rPr>
          <w:b/>
          <w:sz w:val="28"/>
          <w:szCs w:val="28"/>
        </w:rPr>
        <w:t>Модель личности ученика.</w:t>
      </w:r>
    </w:p>
    <w:p w:rsidR="000D5C73" w:rsidRDefault="000D5C73" w:rsidP="000D5C73">
      <w:pPr>
        <w:jc w:val="both"/>
        <w:rPr>
          <w:b/>
        </w:rPr>
      </w:pPr>
    </w:p>
    <w:p w:rsidR="000D5C73" w:rsidRDefault="000D5C73" w:rsidP="000D5C73">
      <w:pPr>
        <w:jc w:val="both"/>
      </w:pPr>
      <w:r w:rsidRPr="00C774A9">
        <w:t xml:space="preserve">     Подготовка к ЗОЖ ребенка на основе здоровье сберегающих технологий является приоритетным направлением деятельности школы. В качестве основополагающей линии развития школы в этом направлении выбрана концепция здоровье сберегающего образования. Центром всех учебно-воспитательных воздействий является конкретный ученик, и, все способы и формы организации школьной жизни подчинены целям  развития его всесторонней личности.</w:t>
      </w:r>
      <w:r w:rsidRPr="00822D8C">
        <w:t xml:space="preserve"> </w:t>
      </w:r>
      <w:r>
        <w:t xml:space="preserve">Модель технологий обучения в здоровьесберегающей школе существенно отличается от других существующих моделей и педагогических систем. </w:t>
      </w:r>
      <w:r w:rsidRPr="00C774A9">
        <w:t xml:space="preserve"> </w:t>
      </w:r>
      <w:r>
        <w:t>Они</w:t>
      </w:r>
      <w:r w:rsidRPr="00C774A9">
        <w:t xml:space="preserve">  предоставляют ученику большую свободу выбора в процессе обучения</w:t>
      </w:r>
      <w:r>
        <w:t xml:space="preserve">. В ее рамках </w:t>
      </w:r>
      <w:r w:rsidRPr="00C774A9">
        <w:t>ученик не подстраивается под сложившийся обучающий стиль учителя. Учитель, облада</w:t>
      </w:r>
      <w:r>
        <w:t>ющий</w:t>
      </w:r>
      <w:r w:rsidRPr="00C774A9">
        <w:t xml:space="preserve">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 сбережения.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F27DBC">
      <w:pPr>
        <w:numPr>
          <w:ilvl w:val="0"/>
          <w:numId w:val="47"/>
        </w:numPr>
        <w:jc w:val="both"/>
      </w:pPr>
      <w:r w:rsidRPr="00C774A9">
        <w:t>вариативностью образовательной среды на основе принципов профилизации обучения;</w:t>
      </w:r>
    </w:p>
    <w:p w:rsidR="000D5C73" w:rsidRPr="00C774A9" w:rsidRDefault="000D5C73" w:rsidP="00F27DBC">
      <w:pPr>
        <w:numPr>
          <w:ilvl w:val="0"/>
          <w:numId w:val="47"/>
        </w:numPr>
        <w:jc w:val="both"/>
      </w:pPr>
      <w:r w:rsidRPr="00C774A9">
        <w:t>дифференциацией обучения;</w:t>
      </w:r>
    </w:p>
    <w:p w:rsidR="000D5C73" w:rsidRPr="00C774A9" w:rsidRDefault="000D5C73" w:rsidP="00F27DBC">
      <w:pPr>
        <w:numPr>
          <w:ilvl w:val="0"/>
          <w:numId w:val="47"/>
        </w:numPr>
        <w:jc w:val="both"/>
      </w:pPr>
      <w:r w:rsidRPr="00C774A9">
        <w:t>индивидуализацией учебного процесса с учетом личностных особенностей учащихся;</w:t>
      </w:r>
    </w:p>
    <w:p w:rsidR="000D5C73" w:rsidRPr="00C774A9" w:rsidRDefault="000D5C73" w:rsidP="00F27DBC">
      <w:pPr>
        <w:numPr>
          <w:ilvl w:val="0"/>
          <w:numId w:val="47"/>
        </w:numPr>
        <w:jc w:val="both"/>
      </w:pPr>
      <w:r w:rsidRPr="00C774A9"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0D5C73" w:rsidRDefault="000D5C73" w:rsidP="00F27DBC">
      <w:pPr>
        <w:numPr>
          <w:ilvl w:val="0"/>
          <w:numId w:val="47"/>
        </w:numPr>
        <w:jc w:val="both"/>
      </w:pPr>
      <w:r w:rsidRPr="00C774A9">
        <w:t>индивидуальными портфолио в системе дистанционного образования.</w:t>
      </w:r>
    </w:p>
    <w:p w:rsidR="000D5C73" w:rsidRPr="00C774A9" w:rsidRDefault="000D5C73" w:rsidP="00F27DBC">
      <w:pPr>
        <w:numPr>
          <w:ilvl w:val="0"/>
          <w:numId w:val="47"/>
        </w:numPr>
        <w:jc w:val="both"/>
      </w:pPr>
    </w:p>
    <w:p w:rsidR="000D5C73" w:rsidRDefault="000D5C73" w:rsidP="000D5C73">
      <w:pPr>
        <w:jc w:val="both"/>
      </w:pPr>
      <w:r w:rsidRPr="00C774A9">
        <w:t>Работникам школы необходимо знать, какие результаты должны быть получены в ходе их деятельности по реализации решений, направленных на обеспечение здоровье сбережения учащихся.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0D5C73">
      <w:pPr>
        <w:jc w:val="both"/>
      </w:pPr>
      <w:r w:rsidRPr="00C774A9">
        <w:t>Для этого была создана прогнозируемая модель личности ученика:</w:t>
      </w:r>
    </w:p>
    <w:p w:rsidR="000D5C73" w:rsidRDefault="000D5C73" w:rsidP="000D5C73">
      <w:pPr>
        <w:jc w:val="both"/>
      </w:pPr>
    </w:p>
    <w:tbl>
      <w:tblPr>
        <w:tblW w:w="0" w:type="auto"/>
        <w:tblInd w:w="-15" w:type="dxa"/>
        <w:tblLayout w:type="fixed"/>
        <w:tblLook w:val="0000"/>
      </w:tblPr>
      <w:tblGrid>
        <w:gridCol w:w="2250"/>
        <w:gridCol w:w="3402"/>
        <w:gridCol w:w="4394"/>
      </w:tblGrid>
      <w:tr w:rsidR="000D5C73" w:rsidRPr="00C774A9" w:rsidTr="00DF624B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C774A9" w:rsidRDefault="000D5C73" w:rsidP="00DF624B">
            <w:pPr>
              <w:snapToGrid w:val="0"/>
              <w:rPr>
                <w:i/>
              </w:rPr>
            </w:pPr>
            <w:r w:rsidRPr="00C774A9">
              <w:rPr>
                <w:i/>
              </w:rPr>
              <w:t>Модель выпускника первой ступени обучения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C774A9" w:rsidRDefault="000D5C73" w:rsidP="00DF624B">
            <w:pPr>
              <w:snapToGrid w:val="0"/>
              <w:rPr>
                <w:i/>
              </w:rPr>
            </w:pPr>
            <w:r w:rsidRPr="00C774A9">
              <w:rPr>
                <w:i/>
              </w:rPr>
              <w:t>Модель выпускника второй ступени обучения</w:t>
            </w:r>
            <w:r w:rsidRPr="00C774A9">
              <w:rPr>
                <w:i/>
              </w:rPr>
              <w:tab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73" w:rsidRPr="00C774A9" w:rsidRDefault="000D5C73" w:rsidP="00DF624B">
            <w:pPr>
              <w:snapToGrid w:val="0"/>
            </w:pPr>
            <w:r w:rsidRPr="00C774A9">
              <w:rPr>
                <w:i/>
              </w:rPr>
              <w:t>Модель выпускника третьей ступени обучения</w:t>
            </w:r>
          </w:p>
        </w:tc>
      </w:tr>
      <w:tr w:rsidR="000D5C73" w:rsidRPr="00C774A9" w:rsidTr="00DF624B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Default="000D5C73" w:rsidP="00DF624B">
            <w:pPr>
              <w:snapToGrid w:val="0"/>
            </w:pPr>
            <w:r w:rsidRPr="00C774A9">
              <w:t xml:space="preserve">- знание основ </w:t>
            </w:r>
            <w:r>
              <w:t xml:space="preserve"> и выполнение правил </w:t>
            </w:r>
            <w:r w:rsidRPr="00C774A9">
              <w:t>личной</w:t>
            </w:r>
            <w:r>
              <w:t xml:space="preserve"> г</w:t>
            </w:r>
            <w:r w:rsidRPr="00C774A9">
              <w:t>игиены</w:t>
            </w:r>
            <w:r>
              <w:t>;</w:t>
            </w:r>
          </w:p>
          <w:p w:rsidR="000D5C73" w:rsidRPr="00C774A9" w:rsidRDefault="000D5C73" w:rsidP="00DF624B">
            <w:pPr>
              <w:snapToGrid w:val="0"/>
            </w:pPr>
          </w:p>
          <w:p w:rsidR="000D5C73" w:rsidRPr="00C774A9" w:rsidRDefault="000D5C73" w:rsidP="00DF624B">
            <w:r w:rsidRPr="00C774A9">
              <w:t>- владение основами</w:t>
            </w:r>
          </w:p>
          <w:p w:rsidR="000D5C73" w:rsidRPr="00C774A9" w:rsidRDefault="000D5C73" w:rsidP="00DF624B">
            <w:r w:rsidRPr="00C774A9">
              <w:t>личной гигиены и</w:t>
            </w:r>
            <w:r>
              <w:t xml:space="preserve"> ЗОЖ</w:t>
            </w:r>
            <w:r w:rsidRPr="00C774A9">
              <w:t>.</w:t>
            </w:r>
            <w:r w:rsidRPr="00C774A9">
              <w:tab/>
            </w:r>
          </w:p>
          <w:p w:rsidR="000D5C73" w:rsidRPr="00C774A9" w:rsidRDefault="000D5C73" w:rsidP="00DF624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Default="000D5C73" w:rsidP="00DF624B">
            <w:pPr>
              <w:snapToGrid w:val="0"/>
            </w:pPr>
            <w:r w:rsidRPr="00C774A9">
              <w:t xml:space="preserve">- </w:t>
            </w:r>
            <w:r>
              <w:t xml:space="preserve"> знание основ  и выполнение правил личной гигиены;</w:t>
            </w:r>
          </w:p>
          <w:p w:rsidR="000D5C73" w:rsidRDefault="000D5C73" w:rsidP="00DF624B">
            <w:pPr>
              <w:snapToGrid w:val="0"/>
            </w:pPr>
          </w:p>
          <w:p w:rsidR="000D5C73" w:rsidRDefault="000D5C73" w:rsidP="00DF624B"/>
          <w:p w:rsidR="000D5C73" w:rsidRPr="00C774A9" w:rsidRDefault="000D5C73" w:rsidP="00DF624B">
            <w:r w:rsidRPr="00C774A9">
              <w:t>- владение основами</w:t>
            </w:r>
          </w:p>
          <w:p w:rsidR="000D5C73" w:rsidRPr="00C774A9" w:rsidRDefault="000D5C73" w:rsidP="00DF624B">
            <w:r w:rsidRPr="00C774A9">
              <w:t>личной гигиены и</w:t>
            </w:r>
            <w:r>
              <w:t xml:space="preserve"> ЗОЖ;</w:t>
            </w:r>
          </w:p>
          <w:p w:rsidR="000D5C73" w:rsidRDefault="000D5C73" w:rsidP="00DF624B">
            <w:r w:rsidRPr="00C774A9">
              <w:t>- знание основ строения и функционирования организма человека;</w:t>
            </w:r>
          </w:p>
          <w:p w:rsidR="000D5C73" w:rsidRPr="00C774A9" w:rsidRDefault="000D5C73" w:rsidP="00DF624B">
            <w:r w:rsidRPr="00C774A9">
              <w:t>- знание изменений в организме человека в</w:t>
            </w:r>
          </w:p>
          <w:p w:rsidR="000D5C73" w:rsidRPr="00C774A9" w:rsidRDefault="000D5C73" w:rsidP="00DF624B">
            <w:r w:rsidRPr="00C774A9">
              <w:t>пубертатный период;</w:t>
            </w:r>
          </w:p>
          <w:p w:rsidR="000D5C73" w:rsidRPr="00C774A9" w:rsidRDefault="000D5C73" w:rsidP="00DF624B">
            <w:r w:rsidRPr="00C774A9">
              <w:t>- умение оценивать свое</w:t>
            </w:r>
          </w:p>
          <w:p w:rsidR="000D5C73" w:rsidRPr="00C774A9" w:rsidRDefault="000D5C73" w:rsidP="00DF624B">
            <w:r w:rsidRPr="00C774A9">
              <w:t>физическое и   психическое состояние;</w:t>
            </w:r>
          </w:p>
          <w:p w:rsidR="000D5C73" w:rsidRPr="00C774A9" w:rsidRDefault="000D5C73" w:rsidP="00DF624B">
            <w:r w:rsidRPr="00C774A9">
              <w:t>- знание влияния алкоголя, курения,   наркомании на здоровье человека;</w:t>
            </w:r>
          </w:p>
          <w:p w:rsidR="000D5C73" w:rsidRPr="00C774A9" w:rsidRDefault="000D5C73" w:rsidP="00DF624B">
            <w:r w:rsidRPr="00C774A9">
              <w:t>- поддержание физической формы;</w:t>
            </w:r>
          </w:p>
          <w:p w:rsidR="000D5C73" w:rsidRPr="00C774A9" w:rsidRDefault="000D5C73" w:rsidP="00DF624B">
            <w:r w:rsidRPr="00C774A9">
              <w:t xml:space="preserve">- телесно-мануальные </w:t>
            </w:r>
            <w:r>
              <w:t>н</w:t>
            </w:r>
            <w:r w:rsidRPr="00C774A9">
              <w:t>авыки, связанные с</w:t>
            </w:r>
            <w:r>
              <w:t xml:space="preserve"> </w:t>
            </w:r>
            <w:r w:rsidRPr="00C774A9">
              <w:t>укреплением силы,</w:t>
            </w:r>
            <w:r>
              <w:t xml:space="preserve"> </w:t>
            </w:r>
            <w:r w:rsidRPr="00C774A9">
              <w:t>выносливости, ловкости;</w:t>
            </w:r>
          </w:p>
          <w:p w:rsidR="000D5C73" w:rsidRPr="00C774A9" w:rsidRDefault="000D5C73" w:rsidP="00DF624B">
            <w:r w:rsidRPr="00C774A9">
              <w:t>- гигиена умственного</w:t>
            </w:r>
            <w:r>
              <w:t xml:space="preserve"> </w:t>
            </w:r>
            <w:r w:rsidRPr="00C774A9">
              <w:t>труда.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C73" w:rsidRPr="00C774A9" w:rsidRDefault="000D5C73" w:rsidP="00DF624B">
            <w:pPr>
              <w:snapToGrid w:val="0"/>
              <w:ind w:left="-108"/>
            </w:pPr>
            <w:r w:rsidRPr="00C774A9">
              <w:t xml:space="preserve">- стремление к </w:t>
            </w:r>
            <w:r>
              <w:t>с</w:t>
            </w:r>
            <w:r w:rsidRPr="00C774A9">
              <w:t xml:space="preserve">амосовершенствованию,   саморазвитию и </w:t>
            </w:r>
            <w:r>
              <w:t>п</w:t>
            </w:r>
            <w:r w:rsidRPr="00C774A9">
              <w:t>рофпригодности  через физическое  совершенствование и</w:t>
            </w:r>
            <w:r>
              <w:t xml:space="preserve"> </w:t>
            </w:r>
            <w:r w:rsidRPr="00C774A9">
              <w:t>заботу о своем здоровье;</w:t>
            </w:r>
          </w:p>
          <w:p w:rsidR="000D5C73" w:rsidRPr="00C774A9" w:rsidRDefault="000D5C73" w:rsidP="00DF624B">
            <w:pPr>
              <w:ind w:left="-108"/>
            </w:pPr>
            <w:r w:rsidRPr="00C774A9">
              <w:t>- убеждение в пагубности</w:t>
            </w:r>
            <w:r>
              <w:t xml:space="preserve"> </w:t>
            </w:r>
            <w:r w:rsidRPr="00C774A9">
              <w:t>для здоровья и   дальнейшей жизни вредных привычек;</w:t>
            </w:r>
          </w:p>
          <w:p w:rsidR="000D5C73" w:rsidRPr="00C774A9" w:rsidRDefault="000D5C73" w:rsidP="00DF624B">
            <w:r w:rsidRPr="00C774A9">
              <w:t>- знание различных оздоровительных систем;</w:t>
            </w:r>
          </w:p>
          <w:p w:rsidR="000D5C73" w:rsidRDefault="000D5C73" w:rsidP="00DF624B"/>
          <w:p w:rsidR="000D5C73" w:rsidRPr="00C774A9" w:rsidRDefault="000D5C73" w:rsidP="00DF624B">
            <w:r w:rsidRPr="00C774A9">
              <w:t>- умение поддерживать здоровый образ жизни,  индивидуальный для каждого человека;</w:t>
            </w:r>
          </w:p>
          <w:p w:rsidR="000D5C73" w:rsidRPr="00C774A9" w:rsidRDefault="000D5C73" w:rsidP="00DF624B">
            <w:r w:rsidRPr="00C774A9">
              <w:t>- способность вырабатывать</w:t>
            </w:r>
          </w:p>
          <w:p w:rsidR="000D5C73" w:rsidRPr="00C774A9" w:rsidRDefault="000D5C73" w:rsidP="00DF624B">
            <w:r w:rsidRPr="00C774A9">
              <w:t>индивидуальный  образ</w:t>
            </w:r>
          </w:p>
          <w:p w:rsidR="000D5C73" w:rsidRPr="00C774A9" w:rsidRDefault="000D5C73" w:rsidP="00DF624B">
            <w:r w:rsidRPr="00C774A9">
              <w:t>жизни;</w:t>
            </w:r>
          </w:p>
          <w:p w:rsidR="000D5C73" w:rsidRPr="00C774A9" w:rsidRDefault="000D5C73" w:rsidP="00DF624B">
            <w:r w:rsidRPr="00C774A9">
              <w:t>- гигиена умственного труда.</w:t>
            </w:r>
          </w:p>
          <w:p w:rsidR="000D5C73" w:rsidRPr="00C774A9" w:rsidRDefault="000D5C73" w:rsidP="00DF624B">
            <w:r w:rsidRPr="00C774A9">
              <w:t xml:space="preserve"> </w:t>
            </w:r>
            <w:r w:rsidRPr="00C774A9">
              <w:tab/>
              <w:t xml:space="preserve"> </w:t>
            </w:r>
            <w:r w:rsidRPr="00C774A9">
              <w:tab/>
              <w:t xml:space="preserve"> </w:t>
            </w:r>
            <w:r w:rsidRPr="00C774A9">
              <w:tab/>
              <w:t xml:space="preserve"> </w:t>
            </w:r>
          </w:p>
          <w:p w:rsidR="000D5C73" w:rsidRPr="00C774A9" w:rsidRDefault="000D5C73" w:rsidP="00DF624B"/>
          <w:p w:rsidR="000D5C73" w:rsidRPr="00C774A9" w:rsidRDefault="000D5C73" w:rsidP="00DF624B"/>
        </w:tc>
      </w:tr>
    </w:tbl>
    <w:p w:rsidR="000D5C73" w:rsidRPr="00C774A9" w:rsidRDefault="000D5C73" w:rsidP="000D5C73"/>
    <w:p w:rsidR="000D5C73" w:rsidRPr="00900EC8" w:rsidRDefault="000D5C73" w:rsidP="000D5C73">
      <w:pPr>
        <w:jc w:val="center"/>
        <w:rPr>
          <w:b/>
          <w:sz w:val="28"/>
          <w:szCs w:val="28"/>
        </w:rPr>
      </w:pPr>
      <w:r w:rsidRPr="00D64A73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 xml:space="preserve">   </w:t>
      </w:r>
      <w:r w:rsidRPr="00D64A73">
        <w:rPr>
          <w:b/>
          <w:sz w:val="28"/>
          <w:szCs w:val="28"/>
        </w:rPr>
        <w:t>Реализация программы направлена на формирование у учащихся</w:t>
      </w:r>
    </w:p>
    <w:p w:rsidR="000D5C73" w:rsidRDefault="000D5C73" w:rsidP="000D5C73">
      <w:pPr>
        <w:ind w:left="567" w:hanging="567"/>
        <w:jc w:val="both"/>
        <w:rPr>
          <w:b/>
        </w:rPr>
      </w:pPr>
    </w:p>
    <w:p w:rsidR="000D5C73" w:rsidRPr="00446CE4" w:rsidRDefault="000D5C73" w:rsidP="000D5C73">
      <w:pPr>
        <w:ind w:left="567" w:hanging="567"/>
        <w:jc w:val="both"/>
        <w:rPr>
          <w:i/>
        </w:rPr>
      </w:pPr>
      <w:r w:rsidRPr="00C774A9">
        <w:rPr>
          <w:b/>
        </w:rPr>
        <w:t xml:space="preserve"> </w:t>
      </w:r>
      <w:r w:rsidRPr="00446CE4">
        <w:rPr>
          <w:i/>
        </w:rPr>
        <w:t>культуры отношения к своему здоровью, что включает в себя:</w:t>
      </w:r>
    </w:p>
    <w:p w:rsidR="000D5C73" w:rsidRPr="00C774A9" w:rsidRDefault="000D5C73" w:rsidP="000D5C73">
      <w:pPr>
        <w:ind w:left="567" w:hanging="567"/>
        <w:jc w:val="both"/>
      </w:pPr>
    </w:p>
    <w:p w:rsidR="000D5C73" w:rsidRPr="00C774A9" w:rsidRDefault="000D5C73" w:rsidP="00F27DBC">
      <w:pPr>
        <w:numPr>
          <w:ilvl w:val="0"/>
          <w:numId w:val="24"/>
        </w:numPr>
        <w:jc w:val="both"/>
      </w:pPr>
      <w:r w:rsidRPr="00C774A9"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0D5C73" w:rsidRPr="00C774A9" w:rsidRDefault="000D5C73" w:rsidP="00F27DBC">
      <w:pPr>
        <w:numPr>
          <w:ilvl w:val="0"/>
          <w:numId w:val="24"/>
        </w:numPr>
        <w:jc w:val="both"/>
      </w:pPr>
      <w:r w:rsidRPr="00C774A9">
        <w:t>культуру физическую (способность управлять физическими природосообразными движениями);</w:t>
      </w:r>
    </w:p>
    <w:p w:rsidR="000D5C73" w:rsidRPr="00C774A9" w:rsidRDefault="000D5C73" w:rsidP="00F27DBC">
      <w:pPr>
        <w:numPr>
          <w:ilvl w:val="0"/>
          <w:numId w:val="24"/>
        </w:numPr>
        <w:jc w:val="both"/>
      </w:pPr>
      <w:r w:rsidRPr="00C774A9">
        <w:lastRenderedPageBreak/>
        <w:t xml:space="preserve">культуру психологическую (способность управлять своими чувствами и эмоциями); </w:t>
      </w:r>
    </w:p>
    <w:p w:rsidR="000D5C73" w:rsidRPr="00C774A9" w:rsidRDefault="000D5C73" w:rsidP="00F27DBC">
      <w:pPr>
        <w:numPr>
          <w:ilvl w:val="0"/>
          <w:numId w:val="24"/>
        </w:numPr>
        <w:jc w:val="both"/>
      </w:pPr>
      <w:r w:rsidRPr="00C774A9">
        <w:t>культуру   интеллектуальную   (способность   управлять   своими   мыслями   и контролировать их).</w:t>
      </w:r>
    </w:p>
    <w:p w:rsidR="000D5C73" w:rsidRDefault="000D5C73" w:rsidP="000D5C73">
      <w:pPr>
        <w:jc w:val="both"/>
      </w:pPr>
      <w:r w:rsidRPr="00C774A9">
        <w:t xml:space="preserve">    </w:t>
      </w:r>
    </w:p>
    <w:p w:rsidR="000D5C73" w:rsidRDefault="000D5C73" w:rsidP="000D5C73">
      <w:pPr>
        <w:jc w:val="both"/>
        <w:rPr>
          <w:i/>
        </w:rPr>
      </w:pPr>
      <w:r w:rsidRPr="00C774A9">
        <w:t xml:space="preserve"> </w:t>
      </w:r>
      <w:r w:rsidRPr="00C774A9">
        <w:rPr>
          <w:i/>
        </w:rPr>
        <w:t>Базовыми компонентами на всех ступенях являются:</w:t>
      </w:r>
    </w:p>
    <w:p w:rsidR="000D5C73" w:rsidRPr="00C774A9" w:rsidRDefault="000D5C73" w:rsidP="000D5C73">
      <w:pPr>
        <w:jc w:val="both"/>
      </w:pPr>
    </w:p>
    <w:p w:rsidR="000D5C73" w:rsidRPr="00C774A9" w:rsidRDefault="000D5C73" w:rsidP="00F27DBC">
      <w:pPr>
        <w:numPr>
          <w:ilvl w:val="0"/>
          <w:numId w:val="22"/>
        </w:numPr>
        <w:jc w:val="both"/>
      </w:pPr>
      <w:r w:rsidRPr="00C774A9">
        <w:t>формирование ценностного отношения к вопросам, касающимся здоровья и ЗОЖ;</w:t>
      </w:r>
    </w:p>
    <w:p w:rsidR="000D5C73" w:rsidRPr="00C774A9" w:rsidRDefault="000D5C73" w:rsidP="00F27DBC">
      <w:pPr>
        <w:numPr>
          <w:ilvl w:val="0"/>
          <w:numId w:val="22"/>
        </w:numPr>
        <w:jc w:val="both"/>
      </w:pPr>
      <w:r w:rsidRPr="00C774A9">
        <w:t>формирование системы знаний по овладению методами оздоровления организма;</w:t>
      </w:r>
    </w:p>
    <w:p w:rsidR="000D5C73" w:rsidRPr="00C774A9" w:rsidRDefault="000D5C73" w:rsidP="00F27DBC">
      <w:pPr>
        <w:numPr>
          <w:ilvl w:val="0"/>
          <w:numId w:val="22"/>
        </w:numPr>
      </w:pPr>
      <w:r w:rsidRPr="00C774A9">
        <w:t>формирование положительной мотивации, направленной на занятия физическими упражнениями, различными видами спорта;</w:t>
      </w:r>
    </w:p>
    <w:p w:rsidR="000D5C73" w:rsidRPr="00C774A9" w:rsidRDefault="000D5C73" w:rsidP="00F27DBC">
      <w:pPr>
        <w:numPr>
          <w:ilvl w:val="0"/>
          <w:numId w:val="22"/>
        </w:numPr>
        <w:jc w:val="both"/>
      </w:pPr>
      <w:r w:rsidRPr="00C774A9">
        <w:t>формирование основ медицинских знаний по вопросам оказания доврачебной помощи себе и другому человеку.</w:t>
      </w:r>
    </w:p>
    <w:p w:rsidR="000D5C73" w:rsidRDefault="000D5C73" w:rsidP="000D5C73">
      <w:pPr>
        <w:jc w:val="both"/>
      </w:pPr>
      <w:r w:rsidRPr="00C774A9">
        <w:t xml:space="preserve"> </w:t>
      </w:r>
    </w:p>
    <w:p w:rsidR="000D5C73" w:rsidRDefault="000D5C73" w:rsidP="000D5C73">
      <w:pPr>
        <w:rPr>
          <w:i/>
        </w:rPr>
      </w:pPr>
      <w:r w:rsidRPr="009067A1">
        <w:rPr>
          <w:i/>
        </w:rPr>
        <w:t>Методы контроля над реализацией программы:</w:t>
      </w:r>
    </w:p>
    <w:p w:rsidR="000D5C73" w:rsidRPr="009067A1" w:rsidRDefault="000D5C73" w:rsidP="000D5C73">
      <w:pPr>
        <w:rPr>
          <w:i/>
        </w:rPr>
      </w:pPr>
    </w:p>
    <w:p w:rsidR="000D5C73" w:rsidRPr="00C774A9" w:rsidRDefault="000D5C73" w:rsidP="00F27DBC">
      <w:pPr>
        <w:numPr>
          <w:ilvl w:val="0"/>
          <w:numId w:val="23"/>
        </w:numPr>
        <w:jc w:val="both"/>
      </w:pPr>
      <w:r w:rsidRPr="00C774A9">
        <w:t>проведение заседаний Методического совета школы</w:t>
      </w:r>
      <w:r>
        <w:t xml:space="preserve"> и МО классных руководителей</w:t>
      </w:r>
      <w:r w:rsidRPr="00C774A9">
        <w:t>;</w:t>
      </w:r>
    </w:p>
    <w:p w:rsidR="000D5C73" w:rsidRPr="00C774A9" w:rsidRDefault="000D5C73" w:rsidP="00F27DBC">
      <w:pPr>
        <w:numPr>
          <w:ilvl w:val="0"/>
          <w:numId w:val="23"/>
        </w:numPr>
        <w:jc w:val="both"/>
      </w:pPr>
      <w:r w:rsidRPr="00C774A9">
        <w:t>создание методической копилки опыта</w:t>
      </w:r>
      <w:r w:rsidRPr="00613513">
        <w:t xml:space="preserve"> </w:t>
      </w:r>
      <w:r>
        <w:t>по здоровьесберегающему направлению воспитательной работы</w:t>
      </w:r>
      <w:r w:rsidRPr="00C774A9">
        <w:t>;</w:t>
      </w:r>
    </w:p>
    <w:p w:rsidR="000D5C73" w:rsidRPr="00C774A9" w:rsidRDefault="000D5C73" w:rsidP="00F27DBC">
      <w:pPr>
        <w:numPr>
          <w:ilvl w:val="0"/>
          <w:numId w:val="23"/>
        </w:numPr>
        <w:jc w:val="both"/>
      </w:pPr>
      <w:r w:rsidRPr="00C774A9">
        <w:tab/>
        <w:t>посещение и взаимопосещение уроков, проводимых по ЗОТ;</w:t>
      </w:r>
    </w:p>
    <w:p w:rsidR="000D5C73" w:rsidRPr="00C774A9" w:rsidRDefault="000D5C73" w:rsidP="00F27DBC">
      <w:pPr>
        <w:numPr>
          <w:ilvl w:val="0"/>
          <w:numId w:val="23"/>
        </w:numPr>
        <w:jc w:val="both"/>
      </w:pPr>
      <w:r w:rsidRPr="00C774A9">
        <w:t>мониторинг состояния здоровья учащихся и морально-психологического климата в школе;</w:t>
      </w:r>
    </w:p>
    <w:p w:rsidR="000D5C73" w:rsidRPr="00C774A9" w:rsidRDefault="000D5C73" w:rsidP="00F27DBC">
      <w:pPr>
        <w:numPr>
          <w:ilvl w:val="0"/>
          <w:numId w:val="23"/>
        </w:numPr>
        <w:jc w:val="both"/>
      </w:pPr>
      <w:r w:rsidRPr="00C774A9">
        <w:t>сбор статистики о динамике развития мотивации к обучению;</w:t>
      </w:r>
    </w:p>
    <w:p w:rsidR="000D5C73" w:rsidRPr="00C774A9" w:rsidRDefault="000D5C73" w:rsidP="00F27DBC">
      <w:pPr>
        <w:numPr>
          <w:ilvl w:val="0"/>
          <w:numId w:val="23"/>
        </w:numPr>
        <w:jc w:val="both"/>
      </w:pPr>
      <w:r w:rsidRPr="00C774A9">
        <w:t xml:space="preserve">контроль организации учебного процесса, распределением учебной нагрузки, объемом домашних заданий, внешкольной образовательной деятельностью учащихся </w:t>
      </w:r>
      <w:r>
        <w:t xml:space="preserve">по </w:t>
      </w:r>
      <w:r w:rsidRPr="00C774A9">
        <w:t xml:space="preserve"> формировани</w:t>
      </w:r>
      <w:r>
        <w:t>ю</w:t>
      </w:r>
      <w:r w:rsidRPr="00C774A9">
        <w:t xml:space="preserve"> </w:t>
      </w:r>
      <w:r>
        <w:t>здорового образа жизни</w:t>
      </w:r>
      <w:r w:rsidRPr="00C774A9">
        <w:t>.</w:t>
      </w:r>
    </w:p>
    <w:p w:rsidR="000D5C73" w:rsidRDefault="000D5C73" w:rsidP="000D5C73">
      <w:pPr>
        <w:jc w:val="both"/>
        <w:rPr>
          <w:b/>
        </w:rPr>
      </w:pPr>
    </w:p>
    <w:p w:rsidR="000D5C73" w:rsidRDefault="000D5C73" w:rsidP="000D5C73">
      <w:pPr>
        <w:jc w:val="center"/>
        <w:rPr>
          <w:i/>
        </w:rPr>
      </w:pPr>
      <w:r w:rsidRPr="009067A1">
        <w:rPr>
          <w:i/>
        </w:rPr>
        <w:t>Основные направления деятельности программы</w:t>
      </w:r>
      <w:r>
        <w:rPr>
          <w:i/>
        </w:rPr>
        <w:t xml:space="preserve"> и предполагаемые формы работы:</w:t>
      </w:r>
    </w:p>
    <w:p w:rsidR="000D5C73" w:rsidRPr="00C774A9" w:rsidRDefault="000D5C73" w:rsidP="000D5C73">
      <w:pPr>
        <w:jc w:val="both"/>
        <w:rPr>
          <w:b/>
        </w:rPr>
      </w:pPr>
    </w:p>
    <w:p w:rsidR="000D5C73" w:rsidRPr="00C774A9" w:rsidRDefault="000D5C73" w:rsidP="000D5C73">
      <w:pPr>
        <w:jc w:val="both"/>
      </w:pPr>
      <w:r w:rsidRPr="00C774A9">
        <w:t xml:space="preserve">I. </w:t>
      </w:r>
      <w:r w:rsidRPr="00C774A9">
        <w:rPr>
          <w:b/>
        </w:rPr>
        <w:t>Организационное</w:t>
      </w:r>
      <w:r>
        <w:rPr>
          <w:b/>
        </w:rPr>
        <w:t xml:space="preserve"> направление</w:t>
      </w:r>
      <w:r w:rsidRPr="00C774A9">
        <w:t>: в нём представлены главные общешкольные мероприятия с участием всех членов координационного совета;</w:t>
      </w:r>
    </w:p>
    <w:p w:rsidR="000D5C73" w:rsidRPr="00C774A9" w:rsidRDefault="000D5C73" w:rsidP="000D5C73">
      <w:pPr>
        <w:jc w:val="both"/>
      </w:pPr>
      <w:r w:rsidRPr="00C774A9">
        <w:t xml:space="preserve"> II. </w:t>
      </w:r>
      <w:r>
        <w:rPr>
          <w:b/>
        </w:rPr>
        <w:t>Диагностическое направление</w:t>
      </w:r>
      <w:r w:rsidRPr="00C774A9">
        <w:rPr>
          <w:b/>
        </w:rPr>
        <w:t>:</w:t>
      </w:r>
      <w:r w:rsidRPr="00C774A9">
        <w:t xml:space="preserve"> в нём отражена система действий для создания «паспорта здоровья класса»;</w:t>
      </w:r>
    </w:p>
    <w:p w:rsidR="000D5C73" w:rsidRPr="00C774A9" w:rsidRDefault="000D5C73" w:rsidP="000D5C73">
      <w:pPr>
        <w:jc w:val="both"/>
      </w:pPr>
      <w:r w:rsidRPr="00C774A9">
        <w:t xml:space="preserve"> III. </w:t>
      </w:r>
      <w:r>
        <w:rPr>
          <w:b/>
        </w:rPr>
        <w:t>Спортивно-оздоровительное направление</w:t>
      </w:r>
      <w:r w:rsidRPr="00C774A9">
        <w:rPr>
          <w:b/>
        </w:rPr>
        <w:t xml:space="preserve">: </w:t>
      </w:r>
      <w:r w:rsidRPr="00C774A9">
        <w:t>раскрывает основные направления деятельности содействующей укреплению здоровья, всестороннему развитию личности на основе овладения личной физической культурой</w:t>
      </w:r>
    </w:p>
    <w:p w:rsidR="000D5C73" w:rsidRPr="00C774A9" w:rsidRDefault="000D5C73" w:rsidP="000D5C73">
      <w:pPr>
        <w:jc w:val="both"/>
      </w:pPr>
      <w:r w:rsidRPr="00C774A9">
        <w:t>I</w:t>
      </w:r>
      <w:r w:rsidRPr="00C774A9">
        <w:rPr>
          <w:lang w:val="en-US"/>
        </w:rPr>
        <w:t>V</w:t>
      </w:r>
      <w:r w:rsidRPr="00C774A9">
        <w:t xml:space="preserve">. </w:t>
      </w:r>
      <w:r w:rsidRPr="00C774A9">
        <w:rPr>
          <w:b/>
        </w:rPr>
        <w:t xml:space="preserve">Медицинское сопровождение: </w:t>
      </w:r>
      <w:r w:rsidRPr="00C774A9">
        <w:t>представлены мероприятия направленные на профилактику, диагностику и сохранения физического здоровья учащихся;</w:t>
      </w:r>
    </w:p>
    <w:p w:rsidR="000D5C73" w:rsidRPr="00C774A9" w:rsidRDefault="000D5C73" w:rsidP="000D5C73">
      <w:pPr>
        <w:jc w:val="both"/>
      </w:pPr>
      <w:r w:rsidRPr="00C774A9">
        <w:t xml:space="preserve"> </w:t>
      </w:r>
      <w:r w:rsidRPr="00C774A9">
        <w:rPr>
          <w:lang w:val="en-US"/>
        </w:rPr>
        <w:t>V</w:t>
      </w:r>
      <w:r w:rsidRPr="00C774A9">
        <w:t xml:space="preserve">. </w:t>
      </w:r>
      <w:r>
        <w:rPr>
          <w:b/>
        </w:rPr>
        <w:t>Просветительское направление</w:t>
      </w:r>
      <w:r w:rsidRPr="00C774A9">
        <w:t xml:space="preserve"> (система просветительской и методической работы с участниками образовательного процесса):  освещает  просветительскую деятельность с родителями учащихся и классными руководителями.</w:t>
      </w:r>
    </w:p>
    <w:p w:rsidR="000D5C73" w:rsidRPr="00C774A9" w:rsidRDefault="000D5C73" w:rsidP="000D5C73">
      <w:pPr>
        <w:jc w:val="both"/>
      </w:pPr>
      <w:r w:rsidRPr="00C774A9">
        <w:rPr>
          <w:lang w:val="en-US"/>
        </w:rPr>
        <w:t>V</w:t>
      </w:r>
      <w:r w:rsidRPr="00C774A9">
        <w:t xml:space="preserve">I. </w:t>
      </w:r>
      <w:r w:rsidRPr="00C774A9">
        <w:rPr>
          <w:b/>
        </w:rPr>
        <w:t>Психолого-педагогическое сопровождение</w:t>
      </w:r>
      <w:r w:rsidRPr="00C774A9">
        <w:t>:  в нём освещены мероприятия направленные на организацию психологического сопровождения учащихся.</w:t>
      </w:r>
    </w:p>
    <w:p w:rsidR="000D5C73" w:rsidRPr="00C774A9" w:rsidRDefault="000D5C73" w:rsidP="000D5C73">
      <w:pPr>
        <w:jc w:val="both"/>
        <w:rPr>
          <w:b/>
        </w:rPr>
      </w:pPr>
      <w:r w:rsidRPr="00C774A9">
        <w:t>Ниже представлены задачи и мероприятия направленные на реализацию программы «здоровье» по направлениям.</w:t>
      </w:r>
    </w:p>
    <w:p w:rsidR="000D5C73" w:rsidRPr="00C774A9" w:rsidRDefault="000D5C73" w:rsidP="000D5C73">
      <w:pPr>
        <w:jc w:val="both"/>
        <w:rPr>
          <w:b/>
        </w:rPr>
      </w:pPr>
      <w:r w:rsidRPr="00C774A9">
        <w:t xml:space="preserve">I. </w:t>
      </w:r>
      <w:r w:rsidRPr="00C774A9">
        <w:rPr>
          <w:b/>
        </w:rPr>
        <w:t>Организационное направление.</w:t>
      </w:r>
    </w:p>
    <w:p w:rsidR="000D5C73" w:rsidRDefault="000D5C73" w:rsidP="000D5C73">
      <w:pPr>
        <w:jc w:val="both"/>
      </w:pPr>
      <w:r w:rsidRPr="00C774A9">
        <w:t>Задача: Обеспечить в комплексе реализацию программы «Здоров</w:t>
      </w:r>
      <w:r>
        <w:t>ая школа</w:t>
      </w:r>
      <w:r w:rsidRPr="00C774A9">
        <w:t>».</w:t>
      </w:r>
      <w:r>
        <w:t xml:space="preserve"> Данное направление работы предполагает:</w:t>
      </w:r>
    </w:p>
    <w:p w:rsidR="000D5C73" w:rsidRDefault="000D5C73" w:rsidP="000D5C73">
      <w:pPr>
        <w:jc w:val="both"/>
      </w:pPr>
      <w:r>
        <w:t>- з</w:t>
      </w:r>
      <w:r w:rsidRPr="00C774A9">
        <w:t xml:space="preserve">аседание </w:t>
      </w:r>
      <w:r>
        <w:t xml:space="preserve">и работа </w:t>
      </w:r>
      <w:r w:rsidRPr="00C774A9">
        <w:t>координационного совета по разработке критериев здоровьесбере</w:t>
      </w:r>
      <w:r>
        <w:t xml:space="preserve">жения и этапов реализации программы по здоровьесберегательной </w:t>
      </w:r>
      <w:r w:rsidRPr="00C774A9">
        <w:t>деятельност</w:t>
      </w:r>
      <w:r>
        <w:t>ью</w:t>
      </w:r>
      <w:r w:rsidRPr="00C774A9">
        <w:t xml:space="preserve"> ОУ</w:t>
      </w:r>
      <w:r>
        <w:t>;</w:t>
      </w:r>
    </w:p>
    <w:p w:rsidR="000D5C73" w:rsidRDefault="000D5C73" w:rsidP="000D5C73">
      <w:pPr>
        <w:jc w:val="both"/>
      </w:pPr>
      <w:r>
        <w:t>- проведение общешкольных родительских собраний;</w:t>
      </w:r>
    </w:p>
    <w:p w:rsidR="000D5C73" w:rsidRDefault="000D5C73" w:rsidP="000D5C73">
      <w:pPr>
        <w:jc w:val="both"/>
      </w:pPr>
      <w:r>
        <w:lastRenderedPageBreak/>
        <w:t xml:space="preserve">- работа  </w:t>
      </w:r>
      <w:r w:rsidRPr="00C774A9">
        <w:t xml:space="preserve">секции </w:t>
      </w:r>
      <w:r>
        <w:t>по здоровьесбережению</w:t>
      </w:r>
      <w:r w:rsidRPr="00C774A9">
        <w:t xml:space="preserve"> в </w:t>
      </w:r>
      <w:r>
        <w:t>ШМО;</w:t>
      </w:r>
    </w:p>
    <w:p w:rsidR="000D5C73" w:rsidRDefault="000D5C73" w:rsidP="000D5C73">
      <w:pPr>
        <w:jc w:val="both"/>
      </w:pPr>
      <w:r>
        <w:t xml:space="preserve">- работа </w:t>
      </w:r>
      <w:r w:rsidRPr="00C774A9">
        <w:t>координационного совета контроля реализации этапов программы «Здоров</w:t>
      </w:r>
      <w:r>
        <w:t>ая школа</w:t>
      </w:r>
      <w:r w:rsidRPr="00C774A9">
        <w:t>».</w:t>
      </w:r>
    </w:p>
    <w:p w:rsidR="000D5C73" w:rsidRDefault="000D5C73" w:rsidP="000D5C73">
      <w:pPr>
        <w:jc w:val="both"/>
      </w:pPr>
    </w:p>
    <w:p w:rsidR="000D5C73" w:rsidRDefault="000D5C73" w:rsidP="000D5C73">
      <w:pPr>
        <w:jc w:val="both"/>
        <w:rPr>
          <w:b/>
        </w:rPr>
      </w:pPr>
      <w:r w:rsidRPr="00C774A9">
        <w:t xml:space="preserve">II. </w:t>
      </w:r>
      <w:r w:rsidRPr="00C774A9">
        <w:rPr>
          <w:b/>
        </w:rPr>
        <w:t>Диагности</w:t>
      </w:r>
      <w:r>
        <w:rPr>
          <w:b/>
        </w:rPr>
        <w:t>ческое направление.</w:t>
      </w:r>
    </w:p>
    <w:p w:rsidR="000D5C73" w:rsidRDefault="000D5C73" w:rsidP="000D5C73">
      <w:pPr>
        <w:jc w:val="both"/>
      </w:pPr>
      <w:r>
        <w:t>Задача: Создание паспорта «Здоровья».</w:t>
      </w:r>
    </w:p>
    <w:p w:rsidR="000D5C73" w:rsidRDefault="000D5C73" w:rsidP="000D5C73">
      <w:pPr>
        <w:jc w:val="both"/>
      </w:pPr>
      <w:r>
        <w:t>текущая заболеваемость, в том числе скрытая (ребенок не обращается к врачу, а 2-3 дня находится дома под наблюдением родителей); 3) режим дня, бытовые условия; внешкольная занятость дополнительными занятиями.</w:t>
      </w:r>
    </w:p>
    <w:p w:rsidR="000D5C73" w:rsidRDefault="000D5C73" w:rsidP="000D5C73">
      <w:pPr>
        <w:jc w:val="both"/>
      </w:pPr>
      <w:r>
        <w:t>Диагностическое направление предполагает:</w:t>
      </w:r>
    </w:p>
    <w:p w:rsidR="000D5C73" w:rsidRDefault="000D5C73" w:rsidP="000D5C73">
      <w:pPr>
        <w:jc w:val="both"/>
      </w:pPr>
      <w:r>
        <w:t>Проведение мониторинга состояния здоровья, в ходе которого выявляются:</w:t>
      </w:r>
    </w:p>
    <w:p w:rsidR="000D5C73" w:rsidRDefault="000D5C73" w:rsidP="000D5C73">
      <w:pPr>
        <w:jc w:val="both"/>
      </w:pPr>
      <w:r>
        <w:t>1. общее состояние здоровья, наличие хронических заболеваний;</w:t>
      </w:r>
    </w:p>
    <w:p w:rsidR="000D5C73" w:rsidRDefault="000D5C73" w:rsidP="000D5C73">
      <w:pPr>
        <w:jc w:val="both"/>
      </w:pPr>
      <w:r>
        <w:t>2.текущая заболеваемость, в том числе скрытая (ребенок не обращается к врачу, а 2-3 дня находится дома под наблюдением родителей):</w:t>
      </w:r>
    </w:p>
    <w:p w:rsidR="000D5C73" w:rsidRDefault="000D5C73" w:rsidP="000D5C73">
      <w:pPr>
        <w:jc w:val="both"/>
      </w:pPr>
      <w:r>
        <w:t>3.режим дня, бытовые условия; внеурочная занятость дополнительными занятиями.</w:t>
      </w:r>
    </w:p>
    <w:p w:rsidR="000D5C73" w:rsidRDefault="000D5C73" w:rsidP="000D5C73">
      <w:pPr>
        <w:jc w:val="both"/>
        <w:rPr>
          <w:b/>
        </w:rPr>
      </w:pPr>
    </w:p>
    <w:p w:rsidR="000D5C73" w:rsidRDefault="000D5C73" w:rsidP="000D5C73">
      <w:pPr>
        <w:jc w:val="both"/>
      </w:pPr>
      <w:r>
        <w:t xml:space="preserve">III. </w:t>
      </w:r>
      <w:r>
        <w:rPr>
          <w:b/>
        </w:rPr>
        <w:t>Спортивно- оздоровительное направление</w:t>
      </w:r>
      <w:r>
        <w:t xml:space="preserve">. </w:t>
      </w:r>
    </w:p>
    <w:p w:rsidR="000D5C73" w:rsidRDefault="000D5C73" w:rsidP="000D5C73">
      <w:pPr>
        <w:jc w:val="both"/>
      </w:pPr>
      <w:r>
        <w:t>Задача: Содействовать укреплению здоровья, всестороннему развитию личности на основе овладения личной физической культурой.</w:t>
      </w:r>
    </w:p>
    <w:p w:rsidR="000D5C73" w:rsidRDefault="000D5C73" w:rsidP="000D5C73">
      <w:pPr>
        <w:jc w:val="both"/>
      </w:pPr>
      <w:r>
        <w:t>Спортивно-оздоровительное направление предполагает:</w:t>
      </w:r>
    </w:p>
    <w:p w:rsidR="000D5C73" w:rsidRDefault="000D5C73" w:rsidP="000D5C73">
      <w:pPr>
        <w:jc w:val="both"/>
      </w:pPr>
      <w:r>
        <w:t xml:space="preserve">-организацию спортивных мероприятий с целью профилактики заболеваний и приобщение к здоровому досугу; </w:t>
      </w:r>
    </w:p>
    <w:p w:rsidR="000D5C73" w:rsidRDefault="000D5C73" w:rsidP="000D5C73">
      <w:pPr>
        <w:jc w:val="both"/>
      </w:pPr>
      <w:r>
        <w:t xml:space="preserve">- привлечение системы кружковой, внеклассной и внешкольной работы к формированию здорового образа жизни учащихся; </w:t>
      </w:r>
    </w:p>
    <w:p w:rsidR="000D5C73" w:rsidRPr="00C774A9" w:rsidRDefault="000D5C73" w:rsidP="000D5C73">
      <w:pPr>
        <w:jc w:val="both"/>
        <w:rPr>
          <w:b/>
        </w:rPr>
      </w:pPr>
      <w:r>
        <w:t>широкое привлечение учащихся, родителей, социальных партнёров школы к физической культуре и спорту, различным формам оздоровительной работы.</w:t>
      </w:r>
    </w:p>
    <w:p w:rsidR="000D5C73" w:rsidRDefault="000D5C73" w:rsidP="000D5C73">
      <w:pPr>
        <w:jc w:val="both"/>
      </w:pPr>
    </w:p>
    <w:p w:rsidR="000D5C73" w:rsidRDefault="000D5C73" w:rsidP="000D5C73">
      <w:pPr>
        <w:jc w:val="both"/>
      </w:pPr>
      <w:r>
        <w:t xml:space="preserve">IV. </w:t>
      </w:r>
      <w:r w:rsidRPr="00B20E12">
        <w:rPr>
          <w:b/>
        </w:rPr>
        <w:t>Медицинск</w:t>
      </w:r>
      <w:r>
        <w:rPr>
          <w:b/>
        </w:rPr>
        <w:t>ое сопровождение</w:t>
      </w:r>
      <w:r>
        <w:t xml:space="preserve">. </w:t>
      </w:r>
    </w:p>
    <w:p w:rsidR="000D5C73" w:rsidRDefault="000D5C73" w:rsidP="000D5C73">
      <w:pPr>
        <w:jc w:val="both"/>
      </w:pPr>
      <w:r>
        <w:t>Задача: профилактика и снижение уровня заболеваемости учащихся.</w:t>
      </w:r>
    </w:p>
    <w:p w:rsidR="000D5C73" w:rsidRDefault="000D5C73" w:rsidP="000D5C73">
      <w:pPr>
        <w:jc w:val="both"/>
      </w:pPr>
      <w:r>
        <w:t>Медицинское направление предполагает:</w:t>
      </w:r>
    </w:p>
    <w:p w:rsidR="000D5C73" w:rsidRDefault="000D5C73" w:rsidP="000D5C73">
      <w:pPr>
        <w:jc w:val="both"/>
      </w:pPr>
      <w:r>
        <w:t xml:space="preserve"> - создание соответствующих санитарным требованиям условий для воспитания и обучения детей и формирование их здоровья:</w:t>
      </w:r>
    </w:p>
    <w:p w:rsidR="000D5C73" w:rsidRDefault="000D5C73" w:rsidP="000D5C73">
      <w:pPr>
        <w:jc w:val="both"/>
      </w:pPr>
      <w:r>
        <w:t xml:space="preserve"> -составление расписания на основе санитарно-гигиенических требований;</w:t>
      </w:r>
    </w:p>
    <w:p w:rsidR="000D5C73" w:rsidRDefault="000D5C73" w:rsidP="000D5C73">
      <w:pPr>
        <w:jc w:val="both"/>
      </w:pPr>
      <w:r>
        <w:t xml:space="preserve"> -проведение физкультминуток;</w:t>
      </w:r>
    </w:p>
    <w:p w:rsidR="000D5C73" w:rsidRDefault="000D5C73" w:rsidP="000D5C73">
      <w:pPr>
        <w:jc w:val="both"/>
      </w:pPr>
      <w:r>
        <w:t xml:space="preserve"> -гигиеническое нормирование учебной нагрузки и объема домашних заданий с учетом школьного расписания, режима дня;</w:t>
      </w:r>
    </w:p>
    <w:p w:rsidR="000D5C73" w:rsidRDefault="000D5C73" w:rsidP="000D5C73">
      <w:pPr>
        <w:jc w:val="both"/>
      </w:pPr>
      <w:r>
        <w:t xml:space="preserve"> -четкое отслеживание санитарно - гигиенического состояния школы;</w:t>
      </w:r>
    </w:p>
    <w:p w:rsidR="000D5C73" w:rsidRDefault="000D5C73" w:rsidP="000D5C73">
      <w:pPr>
        <w:jc w:val="both"/>
      </w:pPr>
      <w:r>
        <w:t xml:space="preserve"> - планомерная организация горячего питания учащихся;</w:t>
      </w:r>
    </w:p>
    <w:p w:rsidR="000D5C73" w:rsidRDefault="000D5C73" w:rsidP="000D5C73">
      <w:pPr>
        <w:jc w:val="both"/>
      </w:pPr>
      <w:r>
        <w:t xml:space="preserve"> -реабилитационную работу;</w:t>
      </w:r>
    </w:p>
    <w:p w:rsidR="000D5C73" w:rsidRPr="00C774A9" w:rsidRDefault="000D5C73" w:rsidP="000D5C73">
      <w:pPr>
        <w:jc w:val="both"/>
        <w:rPr>
          <w:b/>
        </w:rPr>
      </w:pPr>
      <w:r>
        <w:t xml:space="preserve"> -обязательное медицинское обследование.</w:t>
      </w:r>
    </w:p>
    <w:p w:rsidR="000D5C73" w:rsidRPr="00C774A9" w:rsidRDefault="000D5C73" w:rsidP="000D5C73">
      <w:pPr>
        <w:jc w:val="both"/>
        <w:rPr>
          <w:b/>
        </w:rPr>
      </w:pPr>
    </w:p>
    <w:p w:rsidR="000D5C73" w:rsidRDefault="000D5C73" w:rsidP="000D5C73">
      <w:pPr>
        <w:jc w:val="both"/>
        <w:rPr>
          <w:b/>
        </w:rPr>
      </w:pPr>
      <w:r>
        <w:t xml:space="preserve">V. </w:t>
      </w:r>
      <w:r>
        <w:rPr>
          <w:b/>
        </w:rPr>
        <w:t>Просветительское направление</w:t>
      </w:r>
    </w:p>
    <w:p w:rsidR="000D5C73" w:rsidRDefault="000D5C73" w:rsidP="000D5C73">
      <w:pPr>
        <w:jc w:val="both"/>
      </w:pPr>
      <w:r>
        <w:t>Задача: создать систему непрерывного образования классных руководителей и родителей учащихся по программе «Здоровье»</w:t>
      </w:r>
    </w:p>
    <w:p w:rsidR="000D5C73" w:rsidRDefault="000D5C73" w:rsidP="000D5C73">
      <w:pPr>
        <w:jc w:val="both"/>
      </w:pPr>
      <w:r>
        <w:t xml:space="preserve">Просветительское направление предполагает: </w:t>
      </w:r>
    </w:p>
    <w:p w:rsidR="000D5C73" w:rsidRDefault="000D5C73" w:rsidP="000D5C73">
      <w:pPr>
        <w:jc w:val="both"/>
      </w:pPr>
      <w:r>
        <w:t xml:space="preserve">- организацию деятельности с учащимися и их родителями  по профилактике табакокурения, алкоголизма, наркомании; </w:t>
      </w:r>
    </w:p>
    <w:p w:rsidR="000D5C73" w:rsidRDefault="000D5C73" w:rsidP="000D5C73">
      <w:pPr>
        <w:jc w:val="both"/>
      </w:pPr>
      <w:r>
        <w:t>- пропаганду здорового образа жизни (тематические классные часы, лекции, конкурсы рисунков, плакатов,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ОБЖ, физической культуры).</w:t>
      </w:r>
    </w:p>
    <w:p w:rsidR="000D5C73" w:rsidRPr="00C774A9" w:rsidRDefault="000D5C73" w:rsidP="000D5C73">
      <w:pPr>
        <w:jc w:val="both"/>
        <w:rPr>
          <w:b/>
        </w:rPr>
      </w:pPr>
    </w:p>
    <w:p w:rsidR="000D5C73" w:rsidRDefault="000D5C73" w:rsidP="000D5C73">
      <w:pPr>
        <w:jc w:val="both"/>
        <w:rPr>
          <w:b/>
        </w:rPr>
      </w:pPr>
      <w:r w:rsidRPr="00C774A9">
        <w:rPr>
          <w:lang w:val="en-US"/>
        </w:rPr>
        <w:t>V</w:t>
      </w:r>
      <w:r w:rsidRPr="00C774A9">
        <w:t xml:space="preserve">I. </w:t>
      </w:r>
      <w:r w:rsidRPr="00C774A9">
        <w:rPr>
          <w:b/>
        </w:rPr>
        <w:t>Психолого-педагогическое сопровождение</w:t>
      </w:r>
      <w:r>
        <w:rPr>
          <w:b/>
        </w:rPr>
        <w:t>.</w:t>
      </w:r>
    </w:p>
    <w:p w:rsidR="000D5C73" w:rsidRDefault="000D5C73" w:rsidP="000D5C73">
      <w:pPr>
        <w:jc w:val="both"/>
      </w:pPr>
      <w:r>
        <w:lastRenderedPageBreak/>
        <w:t>Организация</w:t>
      </w:r>
      <w:r w:rsidRPr="009B08BE">
        <w:t xml:space="preserve"> </w:t>
      </w:r>
      <w:r>
        <w:t xml:space="preserve"> и сопровождение психолого - педагогического сопровождения учащихся:</w:t>
      </w:r>
    </w:p>
    <w:p w:rsidR="000D5C73" w:rsidRDefault="000D5C73" w:rsidP="000D5C73">
      <w:pPr>
        <w:jc w:val="both"/>
      </w:pPr>
      <w:r>
        <w:t xml:space="preserve"> Задачи:</w:t>
      </w:r>
    </w:p>
    <w:p w:rsidR="000D5C73" w:rsidRDefault="000D5C73" w:rsidP="000D5C73">
      <w:pPr>
        <w:jc w:val="both"/>
      </w:pPr>
      <w:r>
        <w:t xml:space="preserve"> - создать условия для психологической поддержки учащихся и педагогов; </w:t>
      </w:r>
    </w:p>
    <w:p w:rsidR="000D5C73" w:rsidRDefault="000D5C73" w:rsidP="000D5C73">
      <w:pPr>
        <w:jc w:val="both"/>
      </w:pPr>
      <w:r>
        <w:t>- помочь ребенку в решении личностных проблем возрастного развития;</w:t>
      </w:r>
    </w:p>
    <w:p w:rsidR="000D5C73" w:rsidRDefault="000D5C73" w:rsidP="000D5C73">
      <w:pPr>
        <w:jc w:val="both"/>
      </w:pPr>
      <w:r>
        <w:t>- помочь педагогу в решении профессиональных и личностных проблем;</w:t>
      </w:r>
    </w:p>
    <w:p w:rsidR="000D5C73" w:rsidRDefault="000D5C73" w:rsidP="000D5C73">
      <w:pPr>
        <w:jc w:val="both"/>
      </w:pPr>
      <w:r>
        <w:t xml:space="preserve"> - выявить учащихся с трудностями в развитии; </w:t>
      </w:r>
    </w:p>
    <w:p w:rsidR="000D5C73" w:rsidRPr="009B08BE" w:rsidRDefault="000D5C73" w:rsidP="000D5C73">
      <w:pPr>
        <w:jc w:val="both"/>
      </w:pPr>
      <w:r>
        <w:t>- организовать обучение педагогов освоению приёмов саморегуляции и способов укрепления здоровья;</w:t>
      </w:r>
    </w:p>
    <w:p w:rsidR="000D5C73" w:rsidRDefault="000D5C73" w:rsidP="000D5C73">
      <w:pPr>
        <w:jc w:val="both"/>
      </w:pPr>
      <w:r>
        <w:t>- обеспечить психолого-педагогическое сопровождение учащихся с трудностями в развитии.</w:t>
      </w:r>
    </w:p>
    <w:p w:rsidR="000D5C73" w:rsidRDefault="000D5C73" w:rsidP="000D5C73">
      <w:pPr>
        <w:jc w:val="both"/>
      </w:pPr>
      <w:r>
        <w:t xml:space="preserve">Психолого-педагогическое направление предполагает: </w:t>
      </w:r>
    </w:p>
    <w:p w:rsidR="000D5C73" w:rsidRDefault="000D5C73" w:rsidP="000D5C73">
      <w:pPr>
        <w:jc w:val="both"/>
      </w:pPr>
      <w:r>
        <w:t>- использование здоровьесберегающих технологий, форм и методов в организации учебной деятельности;</w:t>
      </w:r>
    </w:p>
    <w:p w:rsidR="000D5C73" w:rsidRDefault="000D5C73" w:rsidP="000D5C73">
      <w:pPr>
        <w:jc w:val="both"/>
      </w:pPr>
      <w:r>
        <w:t xml:space="preserve"> - предупреждение проблем развития ребенка;</w:t>
      </w:r>
    </w:p>
    <w:p w:rsidR="000D5C73" w:rsidRDefault="000D5C73" w:rsidP="000D5C73">
      <w:pPr>
        <w:jc w:val="both"/>
      </w:pPr>
      <w:r>
        <w:t xml:space="preserve"> - обеспечение адаптации на разных этапах обучения;</w:t>
      </w:r>
    </w:p>
    <w:p w:rsidR="000D5C73" w:rsidRDefault="000D5C73" w:rsidP="000D5C73">
      <w:pPr>
        <w:jc w:val="both"/>
      </w:pPr>
      <w:r>
        <w:t xml:space="preserve"> - развитие познавательной и учебной мотивации;</w:t>
      </w:r>
    </w:p>
    <w:p w:rsidR="000D5C73" w:rsidRDefault="000D5C73" w:rsidP="000D5C73">
      <w:pPr>
        <w:jc w:val="both"/>
      </w:pPr>
      <w:r>
        <w:t xml:space="preserve"> - формирование навыков саморегуляции и здорового жизненного стиля; </w:t>
      </w:r>
    </w:p>
    <w:p w:rsidR="000D5C73" w:rsidRDefault="000D5C73" w:rsidP="000D5C73">
      <w:pPr>
        <w:jc w:val="both"/>
      </w:pPr>
      <w:r>
        <w:t xml:space="preserve"> - совершенствование деятельности психолого - медико-педагогической службы школы для своевременной профилактики психологического и физиологического состояния учащихся и совершенствованию здоровьесберегающих технологий обучения;</w:t>
      </w:r>
    </w:p>
    <w:p w:rsidR="000D5C73" w:rsidRDefault="000D5C73" w:rsidP="000D5C73">
      <w:pPr>
        <w:jc w:val="both"/>
      </w:pPr>
      <w:r>
        <w:t xml:space="preserve"> - организация психолого-медико-педагогической и коррекционной помощи учащимся.</w:t>
      </w:r>
    </w:p>
    <w:p w:rsidR="000D5C73" w:rsidRDefault="000D5C73" w:rsidP="000D5C73">
      <w:pPr>
        <w:jc w:val="both"/>
        <w:rPr>
          <w:b/>
          <w:sz w:val="28"/>
          <w:szCs w:val="28"/>
        </w:rPr>
      </w:pPr>
    </w:p>
    <w:p w:rsidR="000D5C73" w:rsidRDefault="000D5C73" w:rsidP="000D5C73">
      <w:pPr>
        <w:jc w:val="both"/>
        <w:rPr>
          <w:b/>
        </w:rPr>
      </w:pPr>
      <w:r w:rsidRPr="00964CA2">
        <w:rPr>
          <w:b/>
        </w:rPr>
        <w:t xml:space="preserve"> Реализация основных направлений программы:</w:t>
      </w:r>
    </w:p>
    <w:p w:rsidR="000D5C73" w:rsidRPr="00964CA2" w:rsidRDefault="000D5C73" w:rsidP="000D5C73">
      <w:pPr>
        <w:jc w:val="both"/>
      </w:pPr>
    </w:p>
    <w:p w:rsidR="000D5C73" w:rsidRPr="00964CA2" w:rsidRDefault="000D5C73" w:rsidP="000D5C73">
      <w:r w:rsidRPr="00964CA2">
        <w:t>1. Убеждение учащихся ежедневно выполнять утреннюю гимнастику, соблюдать режим труда и отдыха школьника.</w:t>
      </w:r>
    </w:p>
    <w:p w:rsidR="000D5C73" w:rsidRDefault="000D5C73" w:rsidP="000D5C73">
      <w:r w:rsidRPr="00964CA2">
        <w:t>2. Посильные домашние задания, которые должны составлять не более одной трети выполняемой работы в классе.</w:t>
      </w:r>
    </w:p>
    <w:p w:rsidR="000D5C73" w:rsidRPr="00964CA2" w:rsidRDefault="000D5C73" w:rsidP="000D5C73">
      <w:r>
        <w:t>3.</w:t>
      </w:r>
      <w:r w:rsidRPr="007A5A36">
        <w:t xml:space="preserve"> </w:t>
      </w:r>
      <w:r>
        <w:t>Проведение динамических пауз и подвижных игр во время учебного дня.</w:t>
      </w:r>
    </w:p>
    <w:p w:rsidR="000D5C73" w:rsidRDefault="000D5C73" w:rsidP="000D5C73">
      <w:r>
        <w:t>4</w:t>
      </w:r>
      <w:r w:rsidRPr="00964CA2">
        <w:t>. Контроль над сменой видов деятельности школьников в течение дня</w:t>
      </w:r>
      <w:r>
        <w:t>;</w:t>
      </w:r>
      <w:r w:rsidRPr="00964CA2">
        <w:t xml:space="preserve"> </w:t>
      </w:r>
    </w:p>
    <w:p w:rsidR="000D5C73" w:rsidRPr="00964CA2" w:rsidRDefault="000D5C73" w:rsidP="000D5C73">
      <w:r>
        <w:t>5</w:t>
      </w:r>
      <w:r w:rsidRPr="00964CA2">
        <w:t>. Проведение ежедневной влажной уборки, проветривание классных комнат на переменах, озеленение классных помещений комнатными растениями.</w:t>
      </w:r>
    </w:p>
    <w:p w:rsidR="000D5C73" w:rsidRPr="00964CA2" w:rsidRDefault="000D5C73" w:rsidP="000D5C73">
      <w:r>
        <w:t>6</w:t>
      </w:r>
      <w:r w:rsidRPr="00964CA2">
        <w:t>.  Ежемесячное проведение генеральных уборок классных помещений.</w:t>
      </w:r>
    </w:p>
    <w:p w:rsidR="000D5C73" w:rsidRDefault="000D5C73" w:rsidP="000D5C73">
      <w:r>
        <w:t>7</w:t>
      </w:r>
      <w:r w:rsidRPr="00964CA2">
        <w:t>. Контроль условий теплового режима и освещённости классных помещений.</w:t>
      </w:r>
    </w:p>
    <w:p w:rsidR="000D5C73" w:rsidRPr="00964CA2" w:rsidRDefault="000D5C73" w:rsidP="000D5C73">
      <w:r>
        <w:t>8.</w:t>
      </w:r>
      <w:r w:rsidRPr="007A5A36">
        <w:t xml:space="preserve"> </w:t>
      </w:r>
      <w:r>
        <w:t>Обеспечение каждого учащегося горячим питанием.</w:t>
      </w:r>
    </w:p>
    <w:p w:rsidR="000D5C73" w:rsidRDefault="000D5C73" w:rsidP="000D5C73">
      <w:r>
        <w:t>9</w:t>
      </w:r>
      <w:r w:rsidRPr="00964CA2">
        <w:t>. В рамках обучения детей правильному отношению к собственному здоровью проведение бесед,</w:t>
      </w:r>
      <w:r>
        <w:t xml:space="preserve"> классных </w:t>
      </w:r>
      <w:r w:rsidRPr="00964CA2">
        <w:t xml:space="preserve"> часов с учётом возрастных особенностей детей с привлечением родителей </w:t>
      </w:r>
      <w:r>
        <w:t>.</w:t>
      </w:r>
    </w:p>
    <w:p w:rsidR="000D5C73" w:rsidRPr="00964CA2" w:rsidRDefault="000D5C73" w:rsidP="000D5C73">
      <w:r>
        <w:t>10.</w:t>
      </w:r>
      <w:r w:rsidRPr="007A5A36">
        <w:t xml:space="preserve"> </w:t>
      </w:r>
      <w:r>
        <w:t>Привлечение учащихся к занятиям во внеурочное время в спортивных секциях, действующих в школе.</w:t>
      </w:r>
    </w:p>
    <w:p w:rsidR="000D5C73" w:rsidRPr="00964CA2" w:rsidRDefault="000D5C73" w:rsidP="000D5C73">
      <w:pPr>
        <w:rPr>
          <w:b/>
        </w:rPr>
      </w:pPr>
      <w:r>
        <w:t>11.</w:t>
      </w:r>
      <w:r w:rsidRPr="00964CA2">
        <w:t xml:space="preserve"> Создание комфортной атмосферы в школе и классных коллективах, толерантных отношений всех участников образовательного процесса.</w:t>
      </w:r>
    </w:p>
    <w:p w:rsidR="000D5C73" w:rsidRDefault="000D5C73" w:rsidP="000D5C73">
      <w:pPr>
        <w:jc w:val="both"/>
        <w:rPr>
          <w:b/>
        </w:rPr>
      </w:pPr>
      <w:r>
        <w:t>12. Обучение учащихся оказанию первой медицинской помощи.</w:t>
      </w:r>
    </w:p>
    <w:p w:rsidR="000D5C73" w:rsidRDefault="000D5C73" w:rsidP="000D5C73">
      <w:pPr>
        <w:jc w:val="both"/>
        <w:rPr>
          <w:b/>
        </w:rPr>
      </w:pPr>
    </w:p>
    <w:p w:rsidR="000D5C73" w:rsidRPr="0048457F" w:rsidRDefault="000D5C73" w:rsidP="000D5C73">
      <w:pPr>
        <w:jc w:val="center"/>
        <w:rPr>
          <w:b/>
        </w:rPr>
      </w:pPr>
      <w:r w:rsidRPr="0048457F">
        <w:rPr>
          <w:b/>
        </w:rPr>
        <w:t>Перечень основных мероприятий по реализации</w:t>
      </w:r>
    </w:p>
    <w:p w:rsidR="000D5C73" w:rsidRPr="0048457F" w:rsidRDefault="000D5C73" w:rsidP="000D5C73">
      <w:pPr>
        <w:jc w:val="center"/>
      </w:pPr>
      <w:r w:rsidRPr="0048457F">
        <w:rPr>
          <w:b/>
        </w:rPr>
        <w:t>про</w:t>
      </w:r>
      <w:r>
        <w:rPr>
          <w:b/>
        </w:rPr>
        <w:t>граммы  «Здоровая школа» на 2021-2026</w:t>
      </w:r>
      <w:r w:rsidRPr="0048457F">
        <w:rPr>
          <w:b/>
        </w:rPr>
        <w:t xml:space="preserve"> годы</w:t>
      </w:r>
    </w:p>
    <w:p w:rsidR="000D5C73" w:rsidRPr="00E83072" w:rsidRDefault="000D5C73" w:rsidP="000D5C73">
      <w:pPr>
        <w:jc w:val="center"/>
        <w:rPr>
          <w:b/>
        </w:rPr>
      </w:pPr>
    </w:p>
    <w:p w:rsidR="000D5C73" w:rsidRDefault="000D5C73" w:rsidP="000D5C73">
      <w:pPr>
        <w:jc w:val="both"/>
      </w:pPr>
      <w:r>
        <w:t>1.Анализ заболеваний и мониторинг результатов.</w:t>
      </w:r>
    </w:p>
    <w:p w:rsidR="000D5C73" w:rsidRDefault="000D5C73" w:rsidP="000D5C73">
      <w:pPr>
        <w:jc w:val="both"/>
      </w:pPr>
      <w:r>
        <w:t>2. Составление социологических карт по классам:</w:t>
      </w:r>
    </w:p>
    <w:p w:rsidR="000D5C73" w:rsidRDefault="000D5C73" w:rsidP="000D5C73">
      <w:pPr>
        <w:numPr>
          <w:ilvl w:val="0"/>
          <w:numId w:val="2"/>
        </w:numPr>
      </w:pPr>
      <w:r>
        <w:t>Группа «риска»;</w:t>
      </w:r>
    </w:p>
    <w:p w:rsidR="000D5C73" w:rsidRDefault="000D5C73" w:rsidP="000D5C73">
      <w:pPr>
        <w:numPr>
          <w:ilvl w:val="0"/>
          <w:numId w:val="2"/>
        </w:numPr>
      </w:pPr>
      <w:r>
        <w:t>Проблемные семьи;</w:t>
      </w:r>
    </w:p>
    <w:p w:rsidR="000D5C73" w:rsidRDefault="000D5C73" w:rsidP="000D5C73">
      <w:pPr>
        <w:numPr>
          <w:ilvl w:val="0"/>
          <w:numId w:val="2"/>
        </w:numPr>
      </w:pPr>
      <w:r>
        <w:t>Многодетные семьи;</w:t>
      </w:r>
    </w:p>
    <w:p w:rsidR="000D5C73" w:rsidRDefault="000D5C73" w:rsidP="000D5C73">
      <w:pPr>
        <w:numPr>
          <w:ilvl w:val="0"/>
          <w:numId w:val="2"/>
        </w:numPr>
      </w:pPr>
      <w:r>
        <w:t>Малообеспеченные семьи;</w:t>
      </w:r>
    </w:p>
    <w:p w:rsidR="000D5C73" w:rsidRDefault="000D5C73" w:rsidP="000D5C73">
      <w:pPr>
        <w:numPr>
          <w:ilvl w:val="0"/>
          <w:numId w:val="2"/>
        </w:numPr>
      </w:pPr>
      <w:r>
        <w:t>Неполные семьи;</w:t>
      </w:r>
    </w:p>
    <w:p w:rsidR="000D5C73" w:rsidRDefault="000D5C73" w:rsidP="000D5C73">
      <w:pPr>
        <w:numPr>
          <w:ilvl w:val="0"/>
          <w:numId w:val="2"/>
        </w:numPr>
      </w:pPr>
      <w:r>
        <w:lastRenderedPageBreak/>
        <w:t xml:space="preserve">Дети с хроническими заболеваниями. </w:t>
      </w:r>
    </w:p>
    <w:p w:rsidR="000D5C73" w:rsidRDefault="000D5C73" w:rsidP="000D5C73">
      <w:pPr>
        <w:jc w:val="both"/>
      </w:pPr>
      <w:r>
        <w:t xml:space="preserve">3. Микроисследования: «Здоровье школьника»; «Характеристика уровня здоровья школьников»; «Режим дня» </w:t>
      </w:r>
    </w:p>
    <w:p w:rsidR="000D5C73" w:rsidRDefault="000D5C73" w:rsidP="000D5C73">
      <w:pPr>
        <w:jc w:val="both"/>
      </w:pPr>
      <w:r>
        <w:t>4. Тестирование психофизического состояния учащихся.</w:t>
      </w:r>
    </w:p>
    <w:p w:rsidR="000D5C73" w:rsidRDefault="000D5C73" w:rsidP="000D5C73">
      <w:pPr>
        <w:jc w:val="both"/>
      </w:pPr>
      <w:r>
        <w:t xml:space="preserve"> 5. Опрос родителей: </w:t>
      </w:r>
    </w:p>
    <w:p w:rsidR="000D5C73" w:rsidRDefault="000D5C73" w:rsidP="00F27DBC">
      <w:pPr>
        <w:numPr>
          <w:ilvl w:val="0"/>
          <w:numId w:val="49"/>
        </w:numPr>
        <w:jc w:val="both"/>
      </w:pPr>
      <w:r>
        <w:t>Какую помощь могут оказать родители в организации здоровьесберегающей деятельности школы;</w:t>
      </w:r>
    </w:p>
    <w:p w:rsidR="000D5C73" w:rsidRDefault="000D5C73" w:rsidP="00F27DBC">
      <w:pPr>
        <w:numPr>
          <w:ilvl w:val="0"/>
          <w:numId w:val="49"/>
        </w:numPr>
        <w:jc w:val="both"/>
      </w:pPr>
      <w:r>
        <w:t>Что могут сделать родители по недопущению появления вредных привычек у детей.</w:t>
      </w:r>
    </w:p>
    <w:p w:rsidR="000D5C73" w:rsidRDefault="000D5C73" w:rsidP="000D5C73">
      <w:pPr>
        <w:jc w:val="both"/>
      </w:pPr>
      <w:r>
        <w:t xml:space="preserve"> 6. Родительские лектории «Как сберечь здоровье?»</w:t>
      </w:r>
    </w:p>
    <w:p w:rsidR="000D5C73" w:rsidRDefault="000D5C73" w:rsidP="000D5C73">
      <w:pPr>
        <w:jc w:val="both"/>
      </w:pPr>
      <w:r>
        <w:t xml:space="preserve"> 7. Оформление тематических стендов (выставок, уголков здоровья)</w:t>
      </w:r>
    </w:p>
    <w:p w:rsidR="000D5C73" w:rsidRDefault="000D5C73" w:rsidP="000D5C73">
      <w:pPr>
        <w:jc w:val="both"/>
      </w:pPr>
      <w:r>
        <w:t xml:space="preserve"> 8. Выпуск буклетов, публикаций, методических рекомендаций. </w:t>
      </w:r>
    </w:p>
    <w:p w:rsidR="000D5C73" w:rsidRPr="00E83072" w:rsidRDefault="000D5C73" w:rsidP="000D5C73">
      <w:pPr>
        <w:jc w:val="both"/>
        <w:rPr>
          <w:b/>
        </w:rPr>
      </w:pPr>
      <w:r>
        <w:t>9. Ознакомление с опытом работы других школ по теме.</w:t>
      </w:r>
    </w:p>
    <w:p w:rsidR="000D5C73" w:rsidRDefault="000D5C73" w:rsidP="000D5C73">
      <w:r>
        <w:t>10.Проведение конкурсов :</w:t>
      </w:r>
    </w:p>
    <w:p w:rsidR="000D5C73" w:rsidRDefault="000D5C73" w:rsidP="000D5C73">
      <w:r>
        <w:t xml:space="preserve"> «Самый здоровый класс»;</w:t>
      </w:r>
    </w:p>
    <w:p w:rsidR="000D5C73" w:rsidRDefault="000D5C73" w:rsidP="000D5C73">
      <w:r>
        <w:t xml:space="preserve"> «Самый спортивный класс», </w:t>
      </w:r>
    </w:p>
    <w:p w:rsidR="000D5C73" w:rsidRDefault="000D5C73" w:rsidP="000D5C73">
      <w:r>
        <w:t xml:space="preserve">«Лучший спортсмен»». </w:t>
      </w:r>
    </w:p>
    <w:p w:rsidR="000D5C73" w:rsidRDefault="000D5C73" w:rsidP="000D5C73">
      <w:r>
        <w:t>11.Выпуск экрана соревнований по результатам конкурса.</w:t>
      </w:r>
    </w:p>
    <w:p w:rsidR="000D5C73" w:rsidRDefault="000D5C73" w:rsidP="000D5C73">
      <w:r>
        <w:t xml:space="preserve"> 12.Спортивные праздники. </w:t>
      </w:r>
    </w:p>
    <w:p w:rsidR="000D5C73" w:rsidRDefault="000D5C73" w:rsidP="000D5C73">
      <w:r>
        <w:t>13.Беседы и классные часы о здоровом образе жизни.</w:t>
      </w:r>
    </w:p>
    <w:p w:rsidR="000D5C73" w:rsidRDefault="000D5C73" w:rsidP="000D5C73">
      <w:r>
        <w:t xml:space="preserve"> 14.Проведение динамических пауз. </w:t>
      </w:r>
    </w:p>
    <w:p w:rsidR="000D5C73" w:rsidRDefault="000D5C73" w:rsidP="000D5C73">
      <w:r>
        <w:t xml:space="preserve">15.Обеспечение правильного и качественного питания в школе и дома. </w:t>
      </w:r>
    </w:p>
    <w:p w:rsidR="000D5C73" w:rsidRPr="00964CA2" w:rsidRDefault="000D5C73" w:rsidP="000D5C73">
      <w:r>
        <w:t>16.Работа с обучающимися, мотивированными на успешное обучение, с целью избежания перегрузок.</w:t>
      </w:r>
    </w:p>
    <w:p w:rsidR="000D5C73" w:rsidRDefault="000D5C73" w:rsidP="000D5C73">
      <w:pPr>
        <w:jc w:val="both"/>
        <w:rPr>
          <w:b/>
        </w:rPr>
      </w:pPr>
    </w:p>
    <w:p w:rsidR="000D5C73" w:rsidRDefault="000D5C73" w:rsidP="000D5C73">
      <w:pPr>
        <w:jc w:val="both"/>
        <w:rPr>
          <w:b/>
        </w:rPr>
      </w:pPr>
      <w:r w:rsidRPr="00964CA2">
        <w:rPr>
          <w:b/>
        </w:rPr>
        <w:t xml:space="preserve"> Применение разнообразных форм работы:</w:t>
      </w:r>
    </w:p>
    <w:p w:rsidR="000D5C73" w:rsidRPr="00964CA2" w:rsidRDefault="000D5C73" w:rsidP="000D5C73">
      <w:pPr>
        <w:jc w:val="both"/>
        <w:rPr>
          <w:i/>
        </w:rPr>
      </w:pPr>
    </w:p>
    <w:p w:rsidR="000D5C73" w:rsidRDefault="000D5C73" w:rsidP="000D5C73">
      <w:pPr>
        <w:jc w:val="both"/>
        <w:rPr>
          <w:i/>
        </w:rPr>
      </w:pPr>
      <w:r w:rsidRPr="00964CA2">
        <w:rPr>
          <w:i/>
        </w:rPr>
        <w:t>1.Учет состояния детей:</w:t>
      </w:r>
    </w:p>
    <w:p w:rsidR="000D5C73" w:rsidRDefault="000D5C73" w:rsidP="00F27DBC">
      <w:pPr>
        <w:numPr>
          <w:ilvl w:val="0"/>
          <w:numId w:val="48"/>
        </w:numPr>
        <w:jc w:val="both"/>
      </w:pPr>
      <w:r>
        <w:t>анализ медицинских карт;</w:t>
      </w:r>
    </w:p>
    <w:p w:rsidR="000D5C73" w:rsidRPr="00964CA2" w:rsidRDefault="000D5C73" w:rsidP="00F27DBC">
      <w:pPr>
        <w:numPr>
          <w:ilvl w:val="0"/>
          <w:numId w:val="48"/>
        </w:numPr>
        <w:jc w:val="both"/>
      </w:pPr>
      <w:r>
        <w:t>определение группы здоровья;</w:t>
      </w:r>
    </w:p>
    <w:p w:rsidR="000D5C73" w:rsidRPr="00964CA2" w:rsidRDefault="000D5C73" w:rsidP="00F27DBC">
      <w:pPr>
        <w:numPr>
          <w:ilvl w:val="0"/>
          <w:numId w:val="25"/>
        </w:numPr>
        <w:jc w:val="both"/>
      </w:pPr>
      <w:r w:rsidRPr="00964CA2">
        <w:t>учет посещаемости занятий;</w:t>
      </w:r>
    </w:p>
    <w:p w:rsidR="000D5C73" w:rsidRPr="00726D61" w:rsidRDefault="000D5C73" w:rsidP="00F27DBC">
      <w:pPr>
        <w:numPr>
          <w:ilvl w:val="0"/>
          <w:numId w:val="25"/>
        </w:numPr>
        <w:jc w:val="both"/>
        <w:rPr>
          <w:i/>
        </w:rPr>
      </w:pPr>
      <w:r w:rsidRPr="00964CA2">
        <w:t>контроль санитарно-гигиенических условий и режима работы классов.</w:t>
      </w:r>
    </w:p>
    <w:p w:rsidR="000D5C73" w:rsidRPr="00964CA2" w:rsidRDefault="000D5C73" w:rsidP="00F27DBC">
      <w:pPr>
        <w:numPr>
          <w:ilvl w:val="0"/>
          <w:numId w:val="25"/>
        </w:numPr>
        <w:jc w:val="both"/>
        <w:rPr>
          <w:i/>
        </w:rPr>
      </w:pPr>
    </w:p>
    <w:p w:rsidR="000D5C73" w:rsidRDefault="000D5C73" w:rsidP="000D5C73">
      <w:pPr>
        <w:jc w:val="both"/>
        <w:rPr>
          <w:i/>
        </w:rPr>
      </w:pPr>
      <w:r w:rsidRPr="00964CA2">
        <w:rPr>
          <w:i/>
        </w:rPr>
        <w:t>2.Физическая и психологическая разгрузка учащихся:</w:t>
      </w:r>
    </w:p>
    <w:p w:rsidR="000D5C73" w:rsidRDefault="000D5C73" w:rsidP="000D5C73">
      <w:pPr>
        <w:jc w:val="both"/>
        <w:rPr>
          <w:i/>
        </w:rPr>
      </w:pPr>
    </w:p>
    <w:p w:rsidR="000D5C73" w:rsidRPr="00726D61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726D61">
        <w:t xml:space="preserve">организация работы спортивных секций, кружков, , проведение дополнительных уроков физической культуры; </w:t>
      </w:r>
    </w:p>
    <w:p w:rsidR="000D5C73" w:rsidRPr="00726D61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726D61">
        <w:t xml:space="preserve">динамические паузы; </w:t>
      </w:r>
    </w:p>
    <w:p w:rsidR="000D5C73" w:rsidRPr="00726D61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726D61">
        <w:t xml:space="preserve">индивидуальные занятия; </w:t>
      </w:r>
    </w:p>
    <w:p w:rsidR="000D5C73" w:rsidRPr="00726D61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726D61">
        <w:t xml:space="preserve">организация спортивных перемен; </w:t>
      </w:r>
    </w:p>
    <w:p w:rsidR="000D5C73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726D61">
        <w:t xml:space="preserve">дни здоровья; </w:t>
      </w:r>
    </w:p>
    <w:p w:rsidR="000D5C73" w:rsidRPr="00726D61" w:rsidRDefault="000D5C73" w:rsidP="000D5C73">
      <w:pPr>
        <w:ind w:left="360"/>
        <w:jc w:val="both"/>
      </w:pPr>
    </w:p>
    <w:p w:rsidR="000D5C73" w:rsidRDefault="000D5C73" w:rsidP="000D5C73">
      <w:pPr>
        <w:pStyle w:val="a9"/>
        <w:spacing w:before="0" w:after="0"/>
        <w:ind w:left="36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3</w:t>
      </w:r>
      <w:r w:rsidRPr="00726D61">
        <w:rPr>
          <w:rFonts w:ascii="Times New Roman" w:hAnsi="Times New Roman" w:cs="Times New Roman"/>
          <w:i/>
          <w:color w:val="auto"/>
          <w:sz w:val="24"/>
          <w:szCs w:val="24"/>
        </w:rPr>
        <w:t>.Урочная и внеурочная работа:</w:t>
      </w:r>
    </w:p>
    <w:p w:rsidR="000D5C73" w:rsidRDefault="000D5C73" w:rsidP="000D5C73">
      <w:pPr>
        <w:pStyle w:val="a9"/>
        <w:spacing w:before="0" w:after="0"/>
        <w:ind w:left="36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0D5C73" w:rsidRPr="0079058A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79058A">
        <w:t xml:space="preserve">открытые уроки учителей физической культуры, ОБЖ; </w:t>
      </w:r>
    </w:p>
    <w:p w:rsidR="000D5C73" w:rsidRPr="0079058A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79058A">
        <w:t>открытые классные и общешкольные мероприятия физкультурно-оздоровительной направленности;</w:t>
      </w:r>
    </w:p>
    <w:p w:rsidR="000D5C73" w:rsidRPr="0079058A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79058A">
        <w:t>спортивные кружки и секции: баскетбол, волейбол, шашки и шахматы.</w:t>
      </w:r>
    </w:p>
    <w:p w:rsidR="000D5C73" w:rsidRDefault="000D5C73" w:rsidP="000D5C73">
      <w:pPr>
        <w:rPr>
          <w:b/>
          <w:bCs/>
          <w:color w:val="000000"/>
        </w:rPr>
      </w:pPr>
      <w:r w:rsidRPr="0079058A">
        <w:rPr>
          <w:b/>
          <w:bCs/>
          <w:color w:val="000000"/>
        </w:rPr>
        <w:t>Прогнозируемый результат</w:t>
      </w:r>
      <w:r>
        <w:rPr>
          <w:b/>
          <w:bCs/>
          <w:color w:val="000000"/>
        </w:rPr>
        <w:t>:</w:t>
      </w:r>
    </w:p>
    <w:p w:rsidR="000D5C73" w:rsidRPr="00170618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70618">
        <w:t>Улучшение состояния физического и психического здоровья учащихся</w:t>
      </w:r>
      <w:r>
        <w:t>,</w:t>
      </w:r>
      <w:r w:rsidRPr="00170618">
        <w:t xml:space="preserve"> его коррекция, уменьшение заболеваемости; </w:t>
      </w:r>
    </w:p>
    <w:p w:rsidR="000D5C73" w:rsidRPr="00170618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70618">
        <w:t>Создание представления об индивидуальной карте учащегося, с разработкой индивидуального маршрута здоровья;</w:t>
      </w:r>
    </w:p>
    <w:p w:rsidR="000D5C73" w:rsidRPr="00170618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70618">
        <w:lastRenderedPageBreak/>
        <w:t>Повышение мотивации учащихся к здоровому образу жизни;</w:t>
      </w:r>
    </w:p>
    <w:p w:rsidR="000D5C73" w:rsidRPr="00170618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70618">
        <w:t>Повышение уровня физической подготовленности учащихся;</w:t>
      </w:r>
    </w:p>
    <w:p w:rsidR="000D5C73" w:rsidRPr="00170618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70618">
        <w:t>Развитие навыков общения в коллективе на базе спортивных мероприятий, формирование командного духа;</w:t>
      </w:r>
    </w:p>
    <w:p w:rsidR="000D5C73" w:rsidRPr="00170618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70618">
        <w:t>Положительная динамика состояния здоровья учащихся, снижение заболеваемости;</w:t>
      </w:r>
    </w:p>
    <w:p w:rsidR="000D5C73" w:rsidRDefault="000D5C73" w:rsidP="000D5C73"/>
    <w:p w:rsidR="000D5C73" w:rsidRDefault="000D5C73" w:rsidP="000D5C73">
      <w:pPr>
        <w:jc w:val="center"/>
        <w:rPr>
          <w:b/>
        </w:rPr>
      </w:pPr>
      <w:r w:rsidRPr="00964CA2">
        <w:rPr>
          <w:b/>
        </w:rPr>
        <w:t xml:space="preserve">Календарный план реализации программы </w:t>
      </w:r>
      <w:r>
        <w:rPr>
          <w:b/>
        </w:rPr>
        <w:t>«Здоровая школа»</w:t>
      </w:r>
    </w:p>
    <w:p w:rsidR="000D5C73" w:rsidRPr="00726D61" w:rsidRDefault="000D5C73" w:rsidP="000D5C73">
      <w:pPr>
        <w:pStyle w:val="a9"/>
        <w:spacing w:before="0" w:after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7"/>
        <w:gridCol w:w="1893"/>
        <w:gridCol w:w="2240"/>
      </w:tblGrid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center"/>
            </w:pPr>
            <w:r>
              <w:t>Мероприятия</w:t>
            </w:r>
          </w:p>
        </w:tc>
        <w:tc>
          <w:tcPr>
            <w:tcW w:w="1893" w:type="dxa"/>
          </w:tcPr>
          <w:p w:rsidR="000D5C73" w:rsidRDefault="000D5C73" w:rsidP="00DF624B">
            <w:pPr>
              <w:jc w:val="center"/>
            </w:pPr>
            <w:r>
              <w:t>Сроки</w:t>
            </w:r>
          </w:p>
        </w:tc>
        <w:tc>
          <w:tcPr>
            <w:tcW w:w="2304" w:type="dxa"/>
          </w:tcPr>
          <w:p w:rsidR="000D5C73" w:rsidRDefault="000D5C73" w:rsidP="00DF624B">
            <w:pPr>
              <w:jc w:val="center"/>
            </w:pPr>
            <w:r>
              <w:t>Ответственный</w:t>
            </w: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 xml:space="preserve">Разработка локальной нормативно-правовой базы для организации работы по сохранению и укреплению здоровья учащихся </w:t>
            </w:r>
          </w:p>
        </w:tc>
        <w:tc>
          <w:tcPr>
            <w:tcW w:w="1893" w:type="dxa"/>
          </w:tcPr>
          <w:p w:rsidR="000D5C73" w:rsidRDefault="000D5C73" w:rsidP="00DF624B">
            <w:pPr>
              <w:jc w:val="both"/>
            </w:pPr>
            <w:r>
              <w:t>Сентябрь – май 2021-2023 г.</w:t>
            </w:r>
          </w:p>
        </w:tc>
        <w:tc>
          <w:tcPr>
            <w:tcW w:w="2304" w:type="dxa"/>
          </w:tcPr>
          <w:p w:rsidR="000D5C73" w:rsidRDefault="000D5C73" w:rsidP="00DF624B">
            <w:pPr>
              <w:jc w:val="both"/>
            </w:pPr>
            <w:r>
              <w:t>Директор школы</w:t>
            </w: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Создание информационного и материально-технического обеспечения здоровьесберегающей деятельности школы</w:t>
            </w:r>
          </w:p>
        </w:tc>
        <w:tc>
          <w:tcPr>
            <w:tcW w:w="1893" w:type="dxa"/>
          </w:tcPr>
          <w:p w:rsidR="000D5C73" w:rsidRDefault="000D5C73" w:rsidP="00DF624B">
            <w:pPr>
              <w:jc w:val="both"/>
            </w:pPr>
            <w:r>
              <w:t>2021 – 2026 гг.</w:t>
            </w:r>
          </w:p>
        </w:tc>
        <w:tc>
          <w:tcPr>
            <w:tcW w:w="2304" w:type="dxa"/>
          </w:tcPr>
          <w:p w:rsidR="000D5C73" w:rsidRDefault="000D5C73" w:rsidP="00DF624B">
            <w:pPr>
              <w:jc w:val="both"/>
            </w:pPr>
            <w:r>
              <w:t>Заместитель  директора по ВВР</w:t>
            </w: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Проведение системы тренингов, направленных на профилактику эмоционального выгорания и профессиональной деформации педагогов</w:t>
            </w:r>
          </w:p>
        </w:tc>
        <w:tc>
          <w:tcPr>
            <w:tcW w:w="1893" w:type="dxa"/>
          </w:tcPr>
          <w:p w:rsidR="000D5C73" w:rsidRDefault="000D5C73" w:rsidP="00DF624B">
            <w:pPr>
              <w:jc w:val="both"/>
            </w:pPr>
            <w:r>
              <w:t xml:space="preserve">По плану работы </w:t>
            </w:r>
          </w:p>
        </w:tc>
        <w:tc>
          <w:tcPr>
            <w:tcW w:w="2304" w:type="dxa"/>
          </w:tcPr>
          <w:p w:rsidR="000D5C73" w:rsidRDefault="000D5C73" w:rsidP="00DF624B">
            <w:pPr>
              <w:ind w:right="-22"/>
              <w:jc w:val="both"/>
            </w:pPr>
            <w:r>
              <w:t>Педагог- психолог</w:t>
            </w: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Проведение воспитательных и спортивных мероприятий, обеспечивающих формирование здорового образа жизни</w:t>
            </w:r>
          </w:p>
        </w:tc>
        <w:tc>
          <w:tcPr>
            <w:tcW w:w="1893" w:type="dxa"/>
          </w:tcPr>
          <w:p w:rsidR="000D5C73" w:rsidRDefault="000D5C73" w:rsidP="00DF624B">
            <w:pPr>
              <w:jc w:val="both"/>
            </w:pPr>
            <w:r>
              <w:t xml:space="preserve">Ежегодно </w:t>
            </w:r>
          </w:p>
        </w:tc>
        <w:tc>
          <w:tcPr>
            <w:tcW w:w="2304" w:type="dxa"/>
          </w:tcPr>
          <w:p w:rsidR="000D5C73" w:rsidRDefault="000D5C73" w:rsidP="00DF624B">
            <w:pPr>
              <w:jc w:val="both"/>
            </w:pPr>
            <w:r>
              <w:t>Заместитель  директора по ВВР</w:t>
            </w: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Применение на уроках здоровьесозидающих технологий</w:t>
            </w:r>
          </w:p>
        </w:tc>
        <w:tc>
          <w:tcPr>
            <w:tcW w:w="1893" w:type="dxa"/>
          </w:tcPr>
          <w:p w:rsidR="000D5C73" w:rsidRDefault="000D5C73" w:rsidP="00DF624B">
            <w:pPr>
              <w:jc w:val="both"/>
            </w:pPr>
            <w:r>
              <w:t>2021 – 2026 гг.</w:t>
            </w:r>
          </w:p>
        </w:tc>
        <w:tc>
          <w:tcPr>
            <w:tcW w:w="2304" w:type="dxa"/>
            <w:vMerge w:val="restart"/>
          </w:tcPr>
          <w:p w:rsidR="000D5C73" w:rsidRDefault="000D5C73" w:rsidP="00DF624B">
            <w:pPr>
              <w:jc w:val="both"/>
            </w:pPr>
            <w:r>
              <w:t>Заместитель  директора по ВВР</w:t>
            </w:r>
          </w:p>
          <w:p w:rsidR="000D5C73" w:rsidRDefault="000D5C73" w:rsidP="00DF624B">
            <w:pPr>
              <w:jc w:val="both"/>
            </w:pP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Систематическая диагностика состояния здоровья учащихся</w:t>
            </w:r>
          </w:p>
        </w:tc>
        <w:tc>
          <w:tcPr>
            <w:tcW w:w="1893" w:type="dxa"/>
          </w:tcPr>
          <w:p w:rsidR="000D5C73" w:rsidRDefault="000D5C73" w:rsidP="00DF624B">
            <w:pPr>
              <w:jc w:val="both"/>
            </w:pPr>
            <w:r>
              <w:t xml:space="preserve">Ежегодно </w:t>
            </w:r>
          </w:p>
        </w:tc>
        <w:tc>
          <w:tcPr>
            <w:tcW w:w="2304" w:type="dxa"/>
            <w:vMerge/>
          </w:tcPr>
          <w:p w:rsidR="000D5C73" w:rsidRDefault="000D5C73" w:rsidP="00DF624B">
            <w:pPr>
              <w:jc w:val="both"/>
            </w:pP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Контроль выполнения норм Сан ПиНа и охраны труда</w:t>
            </w:r>
          </w:p>
        </w:tc>
        <w:tc>
          <w:tcPr>
            <w:tcW w:w="1893" w:type="dxa"/>
          </w:tcPr>
          <w:p w:rsidR="000D5C73" w:rsidRDefault="000D5C73" w:rsidP="00DF624B">
            <w:pPr>
              <w:jc w:val="both"/>
            </w:pPr>
            <w:r>
              <w:t>1 раз в четверть</w:t>
            </w:r>
          </w:p>
          <w:p w:rsidR="000D5C73" w:rsidRDefault="000D5C73" w:rsidP="00DF624B">
            <w:pPr>
              <w:jc w:val="both"/>
            </w:pPr>
            <w:r>
              <w:t>(ежегодно)</w:t>
            </w:r>
          </w:p>
          <w:p w:rsidR="000D5C73" w:rsidRDefault="000D5C73" w:rsidP="00DF624B">
            <w:pPr>
              <w:jc w:val="both"/>
            </w:pPr>
          </w:p>
        </w:tc>
        <w:tc>
          <w:tcPr>
            <w:tcW w:w="2304" w:type="dxa"/>
          </w:tcPr>
          <w:p w:rsidR="000D5C73" w:rsidRDefault="000D5C73" w:rsidP="00DF624B">
            <w:pPr>
              <w:jc w:val="both"/>
            </w:pPr>
            <w:r>
              <w:t>Заместитель  директора по ВВР</w:t>
            </w:r>
          </w:p>
          <w:p w:rsidR="000D5C73" w:rsidRDefault="000D5C73" w:rsidP="00DF624B">
            <w:pPr>
              <w:jc w:val="both"/>
            </w:pPr>
            <w:r>
              <w:t>Классные руководители</w:t>
            </w: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Анализ состояния здоровья учащихся</w:t>
            </w:r>
          </w:p>
        </w:tc>
        <w:tc>
          <w:tcPr>
            <w:tcW w:w="1893" w:type="dxa"/>
          </w:tcPr>
          <w:p w:rsidR="000D5C73" w:rsidRDefault="000D5C73" w:rsidP="00DF624B">
            <w:pPr>
              <w:ind w:left="-108" w:right="-58"/>
            </w:pPr>
            <w:r>
              <w:t>1 раз в полугодие</w:t>
            </w:r>
          </w:p>
          <w:p w:rsidR="000D5C73" w:rsidRDefault="000D5C73" w:rsidP="00DF624B">
            <w:pPr>
              <w:ind w:left="-108" w:right="-58"/>
            </w:pPr>
            <w:r>
              <w:t>(ежегодно)</w:t>
            </w:r>
          </w:p>
        </w:tc>
        <w:tc>
          <w:tcPr>
            <w:tcW w:w="2304" w:type="dxa"/>
          </w:tcPr>
          <w:p w:rsidR="000D5C73" w:rsidRDefault="000D5C73" w:rsidP="00DF624B">
            <w:pPr>
              <w:jc w:val="both"/>
            </w:pPr>
            <w:r>
              <w:t>Заместитель  директора по ВВР</w:t>
            </w: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Корректировка учебной программы по физической культуре в соответствии с результатами анализа здоровья учащихся</w:t>
            </w:r>
          </w:p>
        </w:tc>
        <w:tc>
          <w:tcPr>
            <w:tcW w:w="1893" w:type="dxa"/>
          </w:tcPr>
          <w:p w:rsidR="000D5C73" w:rsidRDefault="000D5C73" w:rsidP="00DF624B">
            <w:pPr>
              <w:jc w:val="both"/>
            </w:pPr>
            <w:r>
              <w:t>1 раз в четверть</w:t>
            </w:r>
          </w:p>
          <w:p w:rsidR="000D5C73" w:rsidRDefault="000D5C73" w:rsidP="00DF624B">
            <w:pPr>
              <w:jc w:val="both"/>
            </w:pPr>
            <w:r>
              <w:t>(ежегодно)</w:t>
            </w:r>
          </w:p>
          <w:p w:rsidR="000D5C73" w:rsidRDefault="000D5C73" w:rsidP="00DF624B">
            <w:pPr>
              <w:jc w:val="both"/>
            </w:pPr>
          </w:p>
        </w:tc>
        <w:tc>
          <w:tcPr>
            <w:tcW w:w="2304" w:type="dxa"/>
            <w:vMerge w:val="restart"/>
          </w:tcPr>
          <w:p w:rsidR="000D5C73" w:rsidRDefault="000D5C73" w:rsidP="00DF624B">
            <w:pPr>
              <w:jc w:val="both"/>
            </w:pPr>
            <w:r>
              <w:t>Учителя физкультуры</w:t>
            </w:r>
          </w:p>
          <w:p w:rsidR="000D5C73" w:rsidRDefault="000D5C73" w:rsidP="00DF624B">
            <w:pPr>
              <w:jc w:val="both"/>
            </w:pPr>
            <w:r>
              <w:t>Классные руководители</w:t>
            </w: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Проведение музыкальных и спортивных перемен</w:t>
            </w:r>
          </w:p>
        </w:tc>
        <w:tc>
          <w:tcPr>
            <w:tcW w:w="1893" w:type="dxa"/>
          </w:tcPr>
          <w:p w:rsidR="000D5C73" w:rsidRDefault="000D5C73" w:rsidP="00DF624B">
            <w:pPr>
              <w:jc w:val="both"/>
            </w:pPr>
            <w:r>
              <w:t xml:space="preserve">Постоянно </w:t>
            </w:r>
          </w:p>
        </w:tc>
        <w:tc>
          <w:tcPr>
            <w:tcW w:w="2304" w:type="dxa"/>
            <w:vMerge/>
          </w:tcPr>
          <w:p w:rsidR="000D5C73" w:rsidRDefault="000D5C73" w:rsidP="00DF624B">
            <w:pPr>
              <w:jc w:val="both"/>
            </w:pP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Проведение «часа здоровья» на третьем уроке в начальной школе</w:t>
            </w:r>
          </w:p>
        </w:tc>
        <w:tc>
          <w:tcPr>
            <w:tcW w:w="1893" w:type="dxa"/>
          </w:tcPr>
          <w:p w:rsidR="000D5C73" w:rsidRDefault="000D5C73" w:rsidP="00DF624B">
            <w:r>
              <w:t xml:space="preserve">Систематически </w:t>
            </w:r>
          </w:p>
        </w:tc>
        <w:tc>
          <w:tcPr>
            <w:tcW w:w="2304" w:type="dxa"/>
          </w:tcPr>
          <w:p w:rsidR="000D5C73" w:rsidRDefault="000D5C73" w:rsidP="00DF624B">
            <w:pPr>
              <w:jc w:val="both"/>
            </w:pPr>
            <w:r>
              <w:t>Учителя физкультуры</w:t>
            </w: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Организация внеклассной работы по физической культуре после уроков</w:t>
            </w:r>
          </w:p>
        </w:tc>
        <w:tc>
          <w:tcPr>
            <w:tcW w:w="1893" w:type="dxa"/>
          </w:tcPr>
          <w:p w:rsidR="000D5C73" w:rsidRDefault="000D5C73" w:rsidP="00DF624B">
            <w:pPr>
              <w:jc w:val="both"/>
            </w:pPr>
            <w:r>
              <w:t>Ежегодно</w:t>
            </w:r>
          </w:p>
          <w:p w:rsidR="000D5C73" w:rsidRDefault="000D5C73" w:rsidP="00DF624B">
            <w:pPr>
              <w:jc w:val="both"/>
            </w:pPr>
            <w:r>
              <w:t>сентябрь</w:t>
            </w:r>
          </w:p>
        </w:tc>
        <w:tc>
          <w:tcPr>
            <w:tcW w:w="2304" w:type="dxa"/>
            <w:vMerge w:val="restart"/>
          </w:tcPr>
          <w:p w:rsidR="000D5C73" w:rsidRDefault="000D5C73" w:rsidP="00DF624B">
            <w:pPr>
              <w:jc w:val="both"/>
            </w:pPr>
            <w:r>
              <w:t>Заместитель  директора по ВВР</w:t>
            </w: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Проведение традиционных общешкольных спортивных соревнований и спортивно-оздоровительных мероприятий в школе</w:t>
            </w:r>
          </w:p>
        </w:tc>
        <w:tc>
          <w:tcPr>
            <w:tcW w:w="1893" w:type="dxa"/>
            <w:vMerge w:val="restart"/>
          </w:tcPr>
          <w:p w:rsidR="000D5C73" w:rsidRDefault="000D5C73" w:rsidP="00DF624B">
            <w:pPr>
              <w:jc w:val="both"/>
            </w:pPr>
            <w:r>
              <w:t>Ежегодно по плану школы</w:t>
            </w:r>
          </w:p>
        </w:tc>
        <w:tc>
          <w:tcPr>
            <w:tcW w:w="2304" w:type="dxa"/>
            <w:vMerge/>
          </w:tcPr>
          <w:p w:rsidR="000D5C73" w:rsidRDefault="000D5C73" w:rsidP="00DF624B">
            <w:pPr>
              <w:jc w:val="both"/>
            </w:pP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Организация и проведение туристических слетов и походов Дней здоровья с привлечением родителей учащихся</w:t>
            </w:r>
          </w:p>
        </w:tc>
        <w:tc>
          <w:tcPr>
            <w:tcW w:w="1893" w:type="dxa"/>
            <w:vMerge/>
          </w:tcPr>
          <w:p w:rsidR="000D5C73" w:rsidRDefault="000D5C73" w:rsidP="00DF624B">
            <w:pPr>
              <w:jc w:val="both"/>
            </w:pPr>
          </w:p>
        </w:tc>
        <w:tc>
          <w:tcPr>
            <w:tcW w:w="2304" w:type="dxa"/>
            <w:vMerge w:val="restart"/>
          </w:tcPr>
          <w:p w:rsidR="000D5C73" w:rsidRDefault="000D5C73" w:rsidP="00DF624B">
            <w:pPr>
              <w:jc w:val="both"/>
            </w:pPr>
            <w:r>
              <w:t>Заместитель  директора по ВВР</w:t>
            </w:r>
          </w:p>
          <w:p w:rsidR="000D5C73" w:rsidRDefault="000D5C73" w:rsidP="00DF624B">
            <w:pPr>
              <w:jc w:val="both"/>
            </w:pPr>
            <w:r>
              <w:t>Классные руководители</w:t>
            </w: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Содействие в проведении медико-профилактических мероприятий медицинскими работниками ФАПа</w:t>
            </w:r>
          </w:p>
        </w:tc>
        <w:tc>
          <w:tcPr>
            <w:tcW w:w="1893" w:type="dxa"/>
          </w:tcPr>
          <w:p w:rsidR="000D5C73" w:rsidRDefault="000D5C73" w:rsidP="00DF624B">
            <w:pPr>
              <w:jc w:val="both"/>
            </w:pPr>
            <w:r>
              <w:t xml:space="preserve">Постоянно </w:t>
            </w:r>
          </w:p>
        </w:tc>
        <w:tc>
          <w:tcPr>
            <w:tcW w:w="2304" w:type="dxa"/>
            <w:vMerge/>
          </w:tcPr>
          <w:p w:rsidR="000D5C73" w:rsidRDefault="000D5C73" w:rsidP="00DF624B">
            <w:pPr>
              <w:jc w:val="both"/>
            </w:pP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Создание системы информированности родителей о результатах анализа состояния здоровья и профилактической работы в школе по оздоровлению детей</w:t>
            </w:r>
          </w:p>
        </w:tc>
        <w:tc>
          <w:tcPr>
            <w:tcW w:w="1893" w:type="dxa"/>
            <w:vMerge w:val="restart"/>
          </w:tcPr>
          <w:p w:rsidR="000D5C73" w:rsidRDefault="000D5C73" w:rsidP="00DF624B">
            <w:pPr>
              <w:jc w:val="both"/>
            </w:pPr>
            <w:r>
              <w:t xml:space="preserve">Ежегодно </w:t>
            </w:r>
          </w:p>
        </w:tc>
        <w:tc>
          <w:tcPr>
            <w:tcW w:w="2304" w:type="dxa"/>
            <w:vMerge/>
          </w:tcPr>
          <w:p w:rsidR="000D5C73" w:rsidRDefault="000D5C73" w:rsidP="00DF624B">
            <w:pPr>
              <w:jc w:val="both"/>
            </w:pP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lastRenderedPageBreak/>
              <w:t>Организация и проведение лекций и родительских собраний по проблемам возрастных особенностей учащихся</w:t>
            </w:r>
          </w:p>
        </w:tc>
        <w:tc>
          <w:tcPr>
            <w:tcW w:w="1893" w:type="dxa"/>
            <w:vMerge/>
          </w:tcPr>
          <w:p w:rsidR="000D5C73" w:rsidRDefault="000D5C73" w:rsidP="00DF624B">
            <w:pPr>
              <w:jc w:val="both"/>
            </w:pPr>
          </w:p>
        </w:tc>
        <w:tc>
          <w:tcPr>
            <w:tcW w:w="2304" w:type="dxa"/>
            <w:vMerge/>
          </w:tcPr>
          <w:p w:rsidR="000D5C73" w:rsidRDefault="000D5C73" w:rsidP="00DF624B">
            <w:pPr>
              <w:jc w:val="both"/>
            </w:pP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Внедрение в образовательный процесс малых форм физического воспитания (физкультурные паузы, подвижные перемены, часы здоровья)</w:t>
            </w:r>
          </w:p>
        </w:tc>
        <w:tc>
          <w:tcPr>
            <w:tcW w:w="1893" w:type="dxa"/>
          </w:tcPr>
          <w:p w:rsidR="000D5C73" w:rsidRDefault="000D5C73" w:rsidP="00DF624B">
            <w:pPr>
              <w:jc w:val="both"/>
            </w:pPr>
            <w:r>
              <w:t xml:space="preserve">Постоянно </w:t>
            </w:r>
          </w:p>
        </w:tc>
        <w:tc>
          <w:tcPr>
            <w:tcW w:w="2304" w:type="dxa"/>
            <w:vMerge/>
          </w:tcPr>
          <w:p w:rsidR="000D5C73" w:rsidRDefault="000D5C73" w:rsidP="00DF624B">
            <w:pPr>
              <w:jc w:val="both"/>
            </w:pP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Профилактика травматизма</w:t>
            </w:r>
          </w:p>
        </w:tc>
        <w:tc>
          <w:tcPr>
            <w:tcW w:w="1893" w:type="dxa"/>
            <w:vMerge w:val="restart"/>
          </w:tcPr>
          <w:p w:rsidR="000D5C73" w:rsidRDefault="000D5C73" w:rsidP="00DF624B">
            <w:pPr>
              <w:jc w:val="both"/>
            </w:pPr>
            <w:r>
              <w:t xml:space="preserve">Постоянно </w:t>
            </w:r>
          </w:p>
        </w:tc>
        <w:tc>
          <w:tcPr>
            <w:tcW w:w="2304" w:type="dxa"/>
          </w:tcPr>
          <w:p w:rsidR="000D5C73" w:rsidRDefault="000D5C73" w:rsidP="00DF624B">
            <w:pPr>
              <w:jc w:val="both"/>
            </w:pPr>
            <w:r>
              <w:t>Заместитель  директора по ВВР</w:t>
            </w:r>
          </w:p>
          <w:p w:rsidR="000D5C73" w:rsidRDefault="000D5C73" w:rsidP="00DF624B">
            <w:pPr>
              <w:jc w:val="both"/>
            </w:pPr>
            <w:r>
              <w:t>Классные руководители</w:t>
            </w: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Психологическая помощь учащимся из семей мигрантов и вынужденных переселенцев по адаптации к новой жизненной ситуации</w:t>
            </w:r>
          </w:p>
        </w:tc>
        <w:tc>
          <w:tcPr>
            <w:tcW w:w="1893" w:type="dxa"/>
            <w:vMerge/>
          </w:tcPr>
          <w:p w:rsidR="000D5C73" w:rsidRDefault="000D5C73" w:rsidP="00DF624B">
            <w:pPr>
              <w:jc w:val="both"/>
            </w:pPr>
          </w:p>
        </w:tc>
        <w:tc>
          <w:tcPr>
            <w:tcW w:w="2304" w:type="dxa"/>
          </w:tcPr>
          <w:p w:rsidR="000D5C73" w:rsidRDefault="000D5C73" w:rsidP="00DF624B">
            <w:pPr>
              <w:jc w:val="both"/>
            </w:pPr>
            <w:r>
              <w:t>Заместитель  директора по ВВР,</w:t>
            </w:r>
          </w:p>
          <w:p w:rsidR="000D5C73" w:rsidRDefault="000D5C73" w:rsidP="00DF624B">
            <w:pPr>
              <w:jc w:val="both"/>
            </w:pPr>
            <w:r>
              <w:t>социальный педагог, педагог - психолог</w:t>
            </w: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Проведение итоговой и промежуточной аттестации в щадящем режиме с учетом здоровья учащихся</w:t>
            </w:r>
          </w:p>
        </w:tc>
        <w:tc>
          <w:tcPr>
            <w:tcW w:w="1893" w:type="dxa"/>
            <w:vMerge/>
          </w:tcPr>
          <w:p w:rsidR="000D5C73" w:rsidRDefault="000D5C73" w:rsidP="00DF624B">
            <w:pPr>
              <w:jc w:val="both"/>
            </w:pPr>
          </w:p>
        </w:tc>
        <w:tc>
          <w:tcPr>
            <w:tcW w:w="2304" w:type="dxa"/>
          </w:tcPr>
          <w:p w:rsidR="000D5C73" w:rsidRDefault="000D5C73" w:rsidP="00DF624B">
            <w:pPr>
              <w:jc w:val="both"/>
            </w:pPr>
            <w:r>
              <w:t>Заместитель  директора по УВР</w:t>
            </w: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Создание зон отдыха и психологической разгрузки для учащихся и учителей</w:t>
            </w:r>
          </w:p>
        </w:tc>
        <w:tc>
          <w:tcPr>
            <w:tcW w:w="1893" w:type="dxa"/>
          </w:tcPr>
          <w:p w:rsidR="000D5C73" w:rsidRDefault="000D5C73" w:rsidP="00DF624B">
            <w:pPr>
              <w:jc w:val="both"/>
            </w:pPr>
            <w:r>
              <w:t>2021 – 2026 гг.</w:t>
            </w:r>
          </w:p>
        </w:tc>
        <w:tc>
          <w:tcPr>
            <w:tcW w:w="2304" w:type="dxa"/>
          </w:tcPr>
          <w:p w:rsidR="000D5C73" w:rsidRDefault="000D5C73" w:rsidP="00DF624B">
            <w:pPr>
              <w:jc w:val="both"/>
            </w:pPr>
            <w:r>
              <w:t>Администрация школы</w:t>
            </w: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Обеспечение внутренней и антитеррористической безопасности и охрана труда</w:t>
            </w:r>
          </w:p>
        </w:tc>
        <w:tc>
          <w:tcPr>
            <w:tcW w:w="1893" w:type="dxa"/>
          </w:tcPr>
          <w:p w:rsidR="000D5C73" w:rsidRDefault="000D5C73" w:rsidP="00DF624B">
            <w:pPr>
              <w:jc w:val="both"/>
            </w:pPr>
            <w:r>
              <w:t xml:space="preserve">Постоянно </w:t>
            </w:r>
          </w:p>
        </w:tc>
        <w:tc>
          <w:tcPr>
            <w:tcW w:w="2304" w:type="dxa"/>
            <w:vMerge w:val="restart"/>
          </w:tcPr>
          <w:p w:rsidR="000D5C73" w:rsidRDefault="000D5C73" w:rsidP="00DF624B">
            <w:pPr>
              <w:jc w:val="both"/>
            </w:pPr>
            <w:r>
              <w:t>Заместитель  директора по АХЧ</w:t>
            </w: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Осуществление выборочного косметического ремонта учебных и служебных помещений</w:t>
            </w:r>
          </w:p>
        </w:tc>
        <w:tc>
          <w:tcPr>
            <w:tcW w:w="1893" w:type="dxa"/>
            <w:vMerge w:val="restart"/>
          </w:tcPr>
          <w:p w:rsidR="000D5C73" w:rsidRDefault="000D5C73" w:rsidP="00DF624B">
            <w:pPr>
              <w:jc w:val="both"/>
            </w:pPr>
            <w:r>
              <w:t>2021 – 2026 гг.</w:t>
            </w:r>
          </w:p>
        </w:tc>
        <w:tc>
          <w:tcPr>
            <w:tcW w:w="2304" w:type="dxa"/>
            <w:vMerge/>
          </w:tcPr>
          <w:p w:rsidR="000D5C73" w:rsidRDefault="000D5C73" w:rsidP="00DF624B">
            <w:pPr>
              <w:jc w:val="both"/>
            </w:pP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Обновление ученической мебели в кабинетах и классах школы</w:t>
            </w:r>
          </w:p>
        </w:tc>
        <w:tc>
          <w:tcPr>
            <w:tcW w:w="1893" w:type="dxa"/>
            <w:vMerge/>
          </w:tcPr>
          <w:p w:rsidR="000D5C73" w:rsidRDefault="000D5C73" w:rsidP="00DF624B">
            <w:pPr>
              <w:jc w:val="both"/>
            </w:pPr>
          </w:p>
        </w:tc>
        <w:tc>
          <w:tcPr>
            <w:tcW w:w="2304" w:type="dxa"/>
            <w:vMerge/>
          </w:tcPr>
          <w:p w:rsidR="000D5C73" w:rsidRDefault="000D5C73" w:rsidP="00DF624B">
            <w:pPr>
              <w:jc w:val="both"/>
            </w:pP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Поддержание здания школы в хорошем состоянии (ежегодные косметические ремонты, замена элементов систем водоснабжения, теплоснабжения, канализации, электрооснащения и др.)</w:t>
            </w:r>
          </w:p>
        </w:tc>
        <w:tc>
          <w:tcPr>
            <w:tcW w:w="1893" w:type="dxa"/>
          </w:tcPr>
          <w:p w:rsidR="000D5C73" w:rsidRDefault="000D5C73" w:rsidP="00DF624B">
            <w:pPr>
              <w:jc w:val="both"/>
            </w:pPr>
            <w:r>
              <w:t xml:space="preserve">Ежегодно </w:t>
            </w:r>
          </w:p>
        </w:tc>
        <w:tc>
          <w:tcPr>
            <w:tcW w:w="2304" w:type="dxa"/>
            <w:vMerge/>
          </w:tcPr>
          <w:p w:rsidR="000D5C73" w:rsidRDefault="000D5C73" w:rsidP="00DF624B">
            <w:pPr>
              <w:jc w:val="both"/>
            </w:pP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Преодоление адаптационного периода детей при поступлении в первый класс в щадящем режиме</w:t>
            </w:r>
          </w:p>
        </w:tc>
        <w:tc>
          <w:tcPr>
            <w:tcW w:w="1893" w:type="dxa"/>
            <w:vMerge w:val="restart"/>
          </w:tcPr>
          <w:p w:rsidR="000D5C73" w:rsidRDefault="000D5C73" w:rsidP="00DF624B">
            <w:pPr>
              <w:jc w:val="both"/>
            </w:pPr>
            <w:r>
              <w:t>2021 – 2026 гг.</w:t>
            </w:r>
          </w:p>
        </w:tc>
        <w:tc>
          <w:tcPr>
            <w:tcW w:w="2304" w:type="dxa"/>
            <w:vMerge w:val="restart"/>
          </w:tcPr>
          <w:p w:rsidR="000D5C73" w:rsidRDefault="000D5C73" w:rsidP="00DF624B">
            <w:pPr>
              <w:jc w:val="both"/>
            </w:pPr>
            <w:r>
              <w:t>Администрация школы</w:t>
            </w: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Организация специальных занятий с дошкольниками по подготовке к школе</w:t>
            </w:r>
          </w:p>
        </w:tc>
        <w:tc>
          <w:tcPr>
            <w:tcW w:w="1893" w:type="dxa"/>
            <w:vMerge/>
          </w:tcPr>
          <w:p w:rsidR="000D5C73" w:rsidRDefault="000D5C73" w:rsidP="00DF624B">
            <w:pPr>
              <w:jc w:val="both"/>
            </w:pPr>
          </w:p>
        </w:tc>
        <w:tc>
          <w:tcPr>
            <w:tcW w:w="2304" w:type="dxa"/>
            <w:vMerge/>
          </w:tcPr>
          <w:p w:rsidR="000D5C73" w:rsidRDefault="000D5C73" w:rsidP="00DF624B">
            <w:pPr>
              <w:jc w:val="both"/>
            </w:pP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Лекции для родителей будущих первоклассников «Как подготовить ребенка к школе»</w:t>
            </w:r>
          </w:p>
        </w:tc>
        <w:tc>
          <w:tcPr>
            <w:tcW w:w="1893" w:type="dxa"/>
            <w:vMerge/>
          </w:tcPr>
          <w:p w:rsidR="000D5C73" w:rsidRDefault="000D5C73" w:rsidP="00DF624B">
            <w:pPr>
              <w:jc w:val="both"/>
            </w:pPr>
          </w:p>
        </w:tc>
        <w:tc>
          <w:tcPr>
            <w:tcW w:w="2304" w:type="dxa"/>
            <w:vMerge/>
          </w:tcPr>
          <w:p w:rsidR="000D5C73" w:rsidRDefault="000D5C73" w:rsidP="00DF624B">
            <w:pPr>
              <w:jc w:val="both"/>
            </w:pPr>
          </w:p>
        </w:tc>
      </w:tr>
      <w:tr w:rsidR="000D5C73" w:rsidTr="00DF624B">
        <w:tc>
          <w:tcPr>
            <w:tcW w:w="5920" w:type="dxa"/>
          </w:tcPr>
          <w:p w:rsidR="000D5C73" w:rsidRDefault="000D5C73" w:rsidP="00DF624B">
            <w:pPr>
              <w:jc w:val="both"/>
            </w:pPr>
            <w:r>
              <w:t>Обеспечение качественным горячим питанием учащихся 1 – 11 классов</w:t>
            </w:r>
          </w:p>
        </w:tc>
        <w:tc>
          <w:tcPr>
            <w:tcW w:w="1893" w:type="dxa"/>
          </w:tcPr>
          <w:p w:rsidR="000D5C73" w:rsidRDefault="000D5C73" w:rsidP="00DF624B">
            <w:pPr>
              <w:jc w:val="both"/>
            </w:pPr>
            <w:r>
              <w:t xml:space="preserve">Ежедневно </w:t>
            </w:r>
          </w:p>
        </w:tc>
        <w:tc>
          <w:tcPr>
            <w:tcW w:w="2304" w:type="dxa"/>
          </w:tcPr>
          <w:p w:rsidR="000D5C73" w:rsidRDefault="000D5C73" w:rsidP="00DF624B">
            <w:pPr>
              <w:jc w:val="both"/>
            </w:pPr>
            <w:r>
              <w:t>Заместитель  директора по АХЧ,</w:t>
            </w:r>
          </w:p>
          <w:p w:rsidR="000D5C73" w:rsidRDefault="000D5C73" w:rsidP="00DF624B">
            <w:pPr>
              <w:jc w:val="both"/>
            </w:pPr>
            <w:r>
              <w:t>социальный педагог</w:t>
            </w:r>
          </w:p>
        </w:tc>
      </w:tr>
    </w:tbl>
    <w:p w:rsidR="000D5C73" w:rsidRDefault="000D5C73" w:rsidP="000D5C73">
      <w:pPr>
        <w:jc w:val="both"/>
      </w:pPr>
    </w:p>
    <w:p w:rsidR="000D5C73" w:rsidRDefault="000D5C73" w:rsidP="000D5C73">
      <w:pPr>
        <w:jc w:val="center"/>
        <w:rPr>
          <w:b/>
          <w:sz w:val="28"/>
          <w:szCs w:val="28"/>
        </w:rPr>
      </w:pPr>
      <w:r w:rsidRPr="00D64A73">
        <w:rPr>
          <w:b/>
          <w:sz w:val="28"/>
          <w:szCs w:val="28"/>
        </w:rPr>
        <w:t>Механизмы реализации программы «Здоровая школа»</w:t>
      </w:r>
    </w:p>
    <w:p w:rsidR="000D5C73" w:rsidRDefault="000D5C73" w:rsidP="000D5C7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5033"/>
        <w:gridCol w:w="1978"/>
      </w:tblGrid>
      <w:tr w:rsidR="000D5C73" w:rsidRPr="00703560" w:rsidTr="00DF624B">
        <w:tc>
          <w:tcPr>
            <w:tcW w:w="2660" w:type="dxa"/>
          </w:tcPr>
          <w:p w:rsidR="000D5C73" w:rsidRPr="008A4CAA" w:rsidRDefault="000D5C73" w:rsidP="00DF624B">
            <w:pPr>
              <w:jc w:val="center"/>
            </w:pPr>
            <w:r w:rsidRPr="008A4CAA">
              <w:t xml:space="preserve">Органы управления </w:t>
            </w:r>
          </w:p>
        </w:tc>
        <w:tc>
          <w:tcPr>
            <w:tcW w:w="5386" w:type="dxa"/>
          </w:tcPr>
          <w:p w:rsidR="000D5C73" w:rsidRPr="008A4CAA" w:rsidRDefault="000D5C73" w:rsidP="00DF624B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071" w:type="dxa"/>
          </w:tcPr>
          <w:p w:rsidR="000D5C73" w:rsidRPr="008A4CAA" w:rsidRDefault="000D5C73" w:rsidP="00DF624B">
            <w:pPr>
              <w:jc w:val="center"/>
            </w:pPr>
            <w:r>
              <w:t xml:space="preserve">Сроки </w:t>
            </w:r>
          </w:p>
        </w:tc>
      </w:tr>
      <w:tr w:rsidR="000D5C73" w:rsidRPr="00703560" w:rsidTr="00DF624B">
        <w:tc>
          <w:tcPr>
            <w:tcW w:w="2660" w:type="dxa"/>
            <w:vMerge w:val="restart"/>
          </w:tcPr>
          <w:p w:rsidR="000D5C73" w:rsidRPr="008A4CAA" w:rsidRDefault="000D5C73" w:rsidP="00DF624B">
            <w:pPr>
              <w:jc w:val="both"/>
            </w:pPr>
            <w:r>
              <w:t>Администрация школы</w:t>
            </w:r>
          </w:p>
        </w:tc>
        <w:tc>
          <w:tcPr>
            <w:tcW w:w="5386" w:type="dxa"/>
          </w:tcPr>
          <w:p w:rsidR="000D5C73" w:rsidRPr="008A4CAA" w:rsidRDefault="000D5C73" w:rsidP="00DF624B">
            <w:pPr>
              <w:jc w:val="both"/>
            </w:pPr>
            <w:r>
              <w:t>Создание творческой группы по разработке Программы «Здоровая школа»</w:t>
            </w:r>
          </w:p>
        </w:tc>
        <w:tc>
          <w:tcPr>
            <w:tcW w:w="2071" w:type="dxa"/>
          </w:tcPr>
          <w:p w:rsidR="000D5C73" w:rsidRPr="008A4CAA" w:rsidRDefault="000D5C73" w:rsidP="00DF624B">
            <w:pPr>
              <w:jc w:val="both"/>
            </w:pPr>
            <w:r>
              <w:t>Сентябрь 2021 г.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Pr="008A4CAA" w:rsidRDefault="000D5C73" w:rsidP="00DF624B">
            <w:pPr>
              <w:jc w:val="center"/>
            </w:pPr>
          </w:p>
        </w:tc>
        <w:tc>
          <w:tcPr>
            <w:tcW w:w="5386" w:type="dxa"/>
          </w:tcPr>
          <w:p w:rsidR="000D5C73" w:rsidRDefault="000D5C73" w:rsidP="00DF624B">
            <w:pPr>
              <w:jc w:val="both"/>
            </w:pPr>
            <w:r>
              <w:t>Анализ дозировки учебной нагрузки:</w:t>
            </w:r>
          </w:p>
          <w:p w:rsidR="000D5C73" w:rsidRDefault="000D5C73" w:rsidP="00DF624B">
            <w:pPr>
              <w:jc w:val="both"/>
            </w:pPr>
            <w:r>
              <w:t>- учебные планы;</w:t>
            </w:r>
          </w:p>
          <w:p w:rsidR="000D5C73" w:rsidRPr="008A4CAA" w:rsidRDefault="000D5C73" w:rsidP="00DF624B">
            <w:pPr>
              <w:jc w:val="both"/>
            </w:pPr>
            <w:r>
              <w:t>- график контрольных работ</w:t>
            </w:r>
          </w:p>
        </w:tc>
        <w:tc>
          <w:tcPr>
            <w:tcW w:w="2071" w:type="dxa"/>
          </w:tcPr>
          <w:p w:rsidR="000D5C73" w:rsidRPr="008A4CAA" w:rsidRDefault="000D5C73" w:rsidP="00DF624B">
            <w:pPr>
              <w:jc w:val="both"/>
            </w:pPr>
            <w:r>
              <w:t>Сентябрь (ежегодно)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Pr="008A4CAA" w:rsidRDefault="000D5C73" w:rsidP="00DF624B">
            <w:pPr>
              <w:jc w:val="center"/>
            </w:pPr>
          </w:p>
        </w:tc>
        <w:tc>
          <w:tcPr>
            <w:tcW w:w="5386" w:type="dxa"/>
          </w:tcPr>
          <w:p w:rsidR="000D5C73" w:rsidRPr="006B2B72" w:rsidRDefault="000D5C73" w:rsidP="00DF624B">
            <w:pPr>
              <w:jc w:val="both"/>
            </w:pPr>
            <w:r w:rsidRPr="006B2B72">
              <w:t>Анализ влияния состояния здоровья учащихся на качество знаний и уровень обученности</w:t>
            </w:r>
          </w:p>
        </w:tc>
        <w:tc>
          <w:tcPr>
            <w:tcW w:w="2071" w:type="dxa"/>
          </w:tcPr>
          <w:p w:rsidR="000D5C73" w:rsidRPr="008A4CAA" w:rsidRDefault="000D5C73" w:rsidP="00DF624B">
            <w:pPr>
              <w:jc w:val="both"/>
            </w:pPr>
            <w:r>
              <w:t>Январь (ежегодно)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Pr="008A4CAA" w:rsidRDefault="000D5C73" w:rsidP="00DF624B">
            <w:pPr>
              <w:jc w:val="center"/>
            </w:pPr>
          </w:p>
        </w:tc>
        <w:tc>
          <w:tcPr>
            <w:tcW w:w="5386" w:type="dxa"/>
          </w:tcPr>
          <w:p w:rsidR="000D5C73" w:rsidRPr="008A4CAA" w:rsidRDefault="000D5C73" w:rsidP="00DF624B">
            <w:pPr>
              <w:jc w:val="both"/>
            </w:pPr>
            <w:r>
              <w:t>Анализ эффективности уроков физкультуры</w:t>
            </w:r>
          </w:p>
        </w:tc>
        <w:tc>
          <w:tcPr>
            <w:tcW w:w="2071" w:type="dxa"/>
          </w:tcPr>
          <w:p w:rsidR="000D5C73" w:rsidRPr="008A4CAA" w:rsidRDefault="000D5C73" w:rsidP="00DF624B">
            <w:pPr>
              <w:ind w:left="-108"/>
              <w:jc w:val="both"/>
            </w:pPr>
            <w:r>
              <w:t xml:space="preserve">Апрель </w:t>
            </w:r>
            <w:r>
              <w:lastRenderedPageBreak/>
              <w:t>(ежегодно)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Pr="008A4CAA" w:rsidRDefault="000D5C73" w:rsidP="00DF624B">
            <w:pPr>
              <w:jc w:val="center"/>
            </w:pPr>
          </w:p>
        </w:tc>
        <w:tc>
          <w:tcPr>
            <w:tcW w:w="5386" w:type="dxa"/>
          </w:tcPr>
          <w:p w:rsidR="000D5C73" w:rsidRPr="008A4CAA" w:rsidRDefault="000D5C73" w:rsidP="00DF624B">
            <w:pPr>
              <w:jc w:val="both"/>
            </w:pPr>
            <w:r>
              <w:t>Итоговый анализ состояния здоровья учащихся</w:t>
            </w:r>
          </w:p>
        </w:tc>
        <w:tc>
          <w:tcPr>
            <w:tcW w:w="2071" w:type="dxa"/>
          </w:tcPr>
          <w:p w:rsidR="000D5C73" w:rsidRPr="008A4CAA" w:rsidRDefault="000D5C73" w:rsidP="00DF624B">
            <w:pPr>
              <w:jc w:val="both"/>
            </w:pPr>
            <w:r>
              <w:t>Май (ежегодно)</w:t>
            </w:r>
          </w:p>
        </w:tc>
      </w:tr>
      <w:tr w:rsidR="000D5C73" w:rsidRPr="00703560" w:rsidTr="00DF624B">
        <w:tc>
          <w:tcPr>
            <w:tcW w:w="2660" w:type="dxa"/>
            <w:vMerge w:val="restart"/>
          </w:tcPr>
          <w:p w:rsidR="000D5C73" w:rsidRPr="008A4CAA" w:rsidRDefault="000D5C73" w:rsidP="00DF624B">
            <w:pPr>
              <w:jc w:val="center"/>
            </w:pPr>
            <w:r>
              <w:t>Педагогический Совет</w:t>
            </w:r>
          </w:p>
        </w:tc>
        <w:tc>
          <w:tcPr>
            <w:tcW w:w="5386" w:type="dxa"/>
          </w:tcPr>
          <w:p w:rsidR="000D5C73" w:rsidRPr="008A4CAA" w:rsidRDefault="000D5C73" w:rsidP="00DF624B">
            <w:pPr>
              <w:jc w:val="both"/>
            </w:pPr>
            <w:r>
              <w:t>Обсуждение и принятие программы «Здоровая школа»</w:t>
            </w:r>
          </w:p>
        </w:tc>
        <w:tc>
          <w:tcPr>
            <w:tcW w:w="2071" w:type="dxa"/>
          </w:tcPr>
          <w:p w:rsidR="000D5C73" w:rsidRPr="008A4CAA" w:rsidRDefault="000D5C73" w:rsidP="00DF624B">
            <w:pPr>
              <w:jc w:val="both"/>
            </w:pPr>
            <w:r>
              <w:t>Август 2021г.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Pr="008A4CAA" w:rsidRDefault="000D5C73" w:rsidP="00DF624B">
            <w:pPr>
              <w:jc w:val="center"/>
            </w:pPr>
          </w:p>
        </w:tc>
        <w:tc>
          <w:tcPr>
            <w:tcW w:w="5386" w:type="dxa"/>
          </w:tcPr>
          <w:p w:rsidR="000D5C73" w:rsidRPr="008A4CAA" w:rsidRDefault="000D5C73" w:rsidP="00DF624B">
            <w:pPr>
              <w:jc w:val="both"/>
            </w:pPr>
            <w:r>
              <w:t>Использование здоровьесберегающих технологий на уроках и во внеурочное время</w:t>
            </w:r>
          </w:p>
        </w:tc>
        <w:tc>
          <w:tcPr>
            <w:tcW w:w="2071" w:type="dxa"/>
          </w:tcPr>
          <w:p w:rsidR="000D5C73" w:rsidRPr="008A4CAA" w:rsidRDefault="000D5C73" w:rsidP="00DF624B">
            <w:pPr>
              <w:jc w:val="both"/>
            </w:pPr>
            <w:r>
              <w:t>Март 2022г.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Pr="008A4CAA" w:rsidRDefault="000D5C73" w:rsidP="00DF624B">
            <w:pPr>
              <w:jc w:val="center"/>
            </w:pPr>
          </w:p>
        </w:tc>
        <w:tc>
          <w:tcPr>
            <w:tcW w:w="5386" w:type="dxa"/>
          </w:tcPr>
          <w:p w:rsidR="000D5C73" w:rsidRPr="008A4CAA" w:rsidRDefault="000D5C73" w:rsidP="00DF624B">
            <w:pPr>
              <w:jc w:val="both"/>
            </w:pPr>
            <w:r>
              <w:t>«Аукцион» здоровьесберегающих технологий</w:t>
            </w:r>
          </w:p>
        </w:tc>
        <w:tc>
          <w:tcPr>
            <w:tcW w:w="2071" w:type="dxa"/>
          </w:tcPr>
          <w:p w:rsidR="000D5C73" w:rsidRPr="008A4CAA" w:rsidRDefault="000D5C73" w:rsidP="00DF624B">
            <w:pPr>
              <w:jc w:val="both"/>
            </w:pPr>
            <w:r>
              <w:t>Январь 2022г.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Pr="008A4CAA" w:rsidRDefault="000D5C73" w:rsidP="00DF624B">
            <w:pPr>
              <w:jc w:val="center"/>
            </w:pPr>
          </w:p>
        </w:tc>
        <w:tc>
          <w:tcPr>
            <w:tcW w:w="5386" w:type="dxa"/>
          </w:tcPr>
          <w:p w:rsidR="000D5C73" w:rsidRPr="008A4CAA" w:rsidRDefault="000D5C73" w:rsidP="00DF624B">
            <w:pPr>
              <w:jc w:val="both"/>
            </w:pPr>
            <w:r>
              <w:t>Здоровьесбережение в рамках реализации ФГОС</w:t>
            </w:r>
          </w:p>
        </w:tc>
        <w:tc>
          <w:tcPr>
            <w:tcW w:w="2071" w:type="dxa"/>
          </w:tcPr>
          <w:p w:rsidR="000D5C73" w:rsidRPr="008A4CAA" w:rsidRDefault="000D5C73" w:rsidP="00DF624B">
            <w:pPr>
              <w:jc w:val="both"/>
            </w:pPr>
            <w:r>
              <w:t>Март 2022г.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Pr="008A4CAA" w:rsidRDefault="000D5C73" w:rsidP="00DF624B">
            <w:pPr>
              <w:jc w:val="center"/>
            </w:pPr>
          </w:p>
        </w:tc>
        <w:tc>
          <w:tcPr>
            <w:tcW w:w="5386" w:type="dxa"/>
          </w:tcPr>
          <w:p w:rsidR="000D5C73" w:rsidRDefault="000D5C73" w:rsidP="00DF624B">
            <w:pPr>
              <w:jc w:val="both"/>
            </w:pPr>
            <w:r w:rsidRPr="006B2B72">
              <w:t>Здоровьесбережение при применении ИКТ</w:t>
            </w:r>
          </w:p>
        </w:tc>
        <w:tc>
          <w:tcPr>
            <w:tcW w:w="2071" w:type="dxa"/>
          </w:tcPr>
          <w:p w:rsidR="000D5C73" w:rsidRDefault="000D5C73" w:rsidP="00DF624B">
            <w:pPr>
              <w:jc w:val="both"/>
            </w:pPr>
            <w:r>
              <w:t>Январь 2023г.</w:t>
            </w:r>
          </w:p>
        </w:tc>
      </w:tr>
      <w:tr w:rsidR="000D5C73" w:rsidRPr="00703560" w:rsidTr="00DF624B">
        <w:tc>
          <w:tcPr>
            <w:tcW w:w="2660" w:type="dxa"/>
            <w:vMerge w:val="restart"/>
          </w:tcPr>
          <w:p w:rsidR="000D5C73" w:rsidRPr="008A4CAA" w:rsidRDefault="000D5C73" w:rsidP="00DF624B">
            <w:pPr>
              <w:jc w:val="both"/>
            </w:pPr>
            <w:r>
              <w:t>Методический Совет школы</w:t>
            </w:r>
          </w:p>
        </w:tc>
        <w:tc>
          <w:tcPr>
            <w:tcW w:w="5386" w:type="dxa"/>
          </w:tcPr>
          <w:p w:rsidR="000D5C73" w:rsidRPr="006B2B72" w:rsidRDefault="000D5C73" w:rsidP="00DF624B">
            <w:pPr>
              <w:jc w:val="both"/>
            </w:pPr>
            <w:r w:rsidRPr="00506A04">
              <w:t xml:space="preserve">Обсуждение Программы </w:t>
            </w:r>
            <w:r>
              <w:t>«Здоровая школа»</w:t>
            </w:r>
          </w:p>
        </w:tc>
        <w:tc>
          <w:tcPr>
            <w:tcW w:w="2071" w:type="dxa"/>
            <w:vMerge w:val="restart"/>
          </w:tcPr>
          <w:p w:rsidR="000D5C73" w:rsidRDefault="000D5C73" w:rsidP="00DF624B">
            <w:pPr>
              <w:ind w:left="-108"/>
              <w:jc w:val="both"/>
            </w:pPr>
            <w:r>
              <w:t>Август (ежегодно)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Default="000D5C73" w:rsidP="00DF624B">
            <w:pPr>
              <w:jc w:val="both"/>
            </w:pPr>
          </w:p>
        </w:tc>
        <w:tc>
          <w:tcPr>
            <w:tcW w:w="5386" w:type="dxa"/>
          </w:tcPr>
          <w:p w:rsidR="000D5C73" w:rsidRPr="00DC420D" w:rsidRDefault="000D5C73" w:rsidP="00DF624B">
            <w:pPr>
              <w:jc w:val="both"/>
            </w:pPr>
            <w:r w:rsidRPr="00DC420D">
              <w:t>Составление плана работы с учетом внедрения</w:t>
            </w:r>
          </w:p>
          <w:p w:rsidR="000D5C73" w:rsidRPr="006B2B72" w:rsidRDefault="000D5C73" w:rsidP="00DF624B">
            <w:pPr>
              <w:jc w:val="both"/>
            </w:pPr>
            <w:r w:rsidRPr="00DC420D">
              <w:t>здоровьесберегающих технологий</w:t>
            </w:r>
          </w:p>
        </w:tc>
        <w:tc>
          <w:tcPr>
            <w:tcW w:w="2071" w:type="dxa"/>
            <w:vMerge/>
          </w:tcPr>
          <w:p w:rsidR="000D5C73" w:rsidRDefault="000D5C73" w:rsidP="00DF624B">
            <w:pPr>
              <w:jc w:val="both"/>
            </w:pP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Default="000D5C73" w:rsidP="00DF624B">
            <w:pPr>
              <w:jc w:val="both"/>
            </w:pPr>
          </w:p>
        </w:tc>
        <w:tc>
          <w:tcPr>
            <w:tcW w:w="5386" w:type="dxa"/>
          </w:tcPr>
          <w:p w:rsidR="000D5C73" w:rsidRPr="00506A04" w:rsidRDefault="000D5C73" w:rsidP="00DF624B">
            <w:pPr>
              <w:pStyle w:val="af4"/>
              <w:suppressAutoHyphens/>
              <w:jc w:val="both"/>
            </w:pPr>
            <w:r w:rsidRPr="00506A04">
              <w:t>Разработка критериев и индикаторов уровня</w:t>
            </w:r>
          </w:p>
          <w:p w:rsidR="000D5C73" w:rsidRPr="006B2B72" w:rsidRDefault="000D5C73" w:rsidP="00DF624B">
            <w:pPr>
              <w:jc w:val="both"/>
            </w:pPr>
            <w:r w:rsidRPr="00506A04">
              <w:t>здоровья участников образовательного процесса для мониторинга оценки качества образования</w:t>
            </w:r>
          </w:p>
        </w:tc>
        <w:tc>
          <w:tcPr>
            <w:tcW w:w="2071" w:type="dxa"/>
          </w:tcPr>
          <w:p w:rsidR="000D5C73" w:rsidRDefault="000D5C73" w:rsidP="00DF624B">
            <w:pPr>
              <w:jc w:val="both"/>
            </w:pPr>
            <w:r>
              <w:t>Октябрь 2021 г.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Default="000D5C73" w:rsidP="00DF624B">
            <w:pPr>
              <w:jc w:val="both"/>
            </w:pPr>
          </w:p>
        </w:tc>
        <w:tc>
          <w:tcPr>
            <w:tcW w:w="5386" w:type="dxa"/>
          </w:tcPr>
          <w:p w:rsidR="000D5C73" w:rsidRPr="006B2B72" w:rsidRDefault="000D5C73" w:rsidP="00DF624B">
            <w:pPr>
              <w:pStyle w:val="af4"/>
              <w:suppressAutoHyphens/>
            </w:pPr>
            <w:r w:rsidRPr="00506A04">
              <w:t>Методическая панорама «Здоровьесберегающие  технологии»</w:t>
            </w:r>
          </w:p>
        </w:tc>
        <w:tc>
          <w:tcPr>
            <w:tcW w:w="2071" w:type="dxa"/>
          </w:tcPr>
          <w:p w:rsidR="000D5C73" w:rsidRDefault="000D5C73" w:rsidP="00DF624B">
            <w:pPr>
              <w:jc w:val="both"/>
            </w:pPr>
            <w:r>
              <w:t>Март 20246 г.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Default="000D5C73" w:rsidP="00DF624B">
            <w:pPr>
              <w:jc w:val="both"/>
            </w:pPr>
          </w:p>
        </w:tc>
        <w:tc>
          <w:tcPr>
            <w:tcW w:w="5386" w:type="dxa"/>
          </w:tcPr>
          <w:p w:rsidR="000D5C73" w:rsidRPr="00506A04" w:rsidRDefault="000D5C73" w:rsidP="00DF624B">
            <w:pPr>
              <w:pStyle w:val="af4"/>
              <w:suppressAutoHyphens/>
              <w:jc w:val="both"/>
            </w:pPr>
            <w:r w:rsidRPr="00506A04">
              <w:t>Организация методической недели «Обучение</w:t>
            </w:r>
          </w:p>
          <w:p w:rsidR="000D5C73" w:rsidRPr="006B2B72" w:rsidRDefault="000D5C73" w:rsidP="00DF624B">
            <w:pPr>
              <w:jc w:val="both"/>
            </w:pPr>
            <w:r w:rsidRPr="00506A04">
              <w:t>и  воспитание с успехом»</w:t>
            </w:r>
          </w:p>
        </w:tc>
        <w:tc>
          <w:tcPr>
            <w:tcW w:w="2071" w:type="dxa"/>
          </w:tcPr>
          <w:p w:rsidR="000D5C73" w:rsidRDefault="000D5C73" w:rsidP="00DF624B">
            <w:pPr>
              <w:jc w:val="both"/>
            </w:pPr>
            <w:r>
              <w:t>Апрель 2021 г.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Default="000D5C73" w:rsidP="00DF624B">
            <w:pPr>
              <w:jc w:val="both"/>
            </w:pPr>
          </w:p>
        </w:tc>
        <w:tc>
          <w:tcPr>
            <w:tcW w:w="5386" w:type="dxa"/>
          </w:tcPr>
          <w:p w:rsidR="000D5C73" w:rsidRPr="006B2B72" w:rsidRDefault="000D5C73" w:rsidP="00DF624B">
            <w:pPr>
              <w:jc w:val="both"/>
            </w:pPr>
            <w:r w:rsidRPr="00506A04">
              <w:t>Мониторинг влияния состояния здоровья воспитанников на качество знаний по предметам</w:t>
            </w:r>
          </w:p>
        </w:tc>
        <w:tc>
          <w:tcPr>
            <w:tcW w:w="2071" w:type="dxa"/>
          </w:tcPr>
          <w:p w:rsidR="000D5C73" w:rsidRDefault="000D5C73" w:rsidP="00DF624B">
            <w:pPr>
              <w:jc w:val="both"/>
            </w:pPr>
            <w:r>
              <w:t>Июнь (ежегодно)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Default="000D5C73" w:rsidP="00DF624B">
            <w:pPr>
              <w:jc w:val="both"/>
            </w:pPr>
          </w:p>
        </w:tc>
        <w:tc>
          <w:tcPr>
            <w:tcW w:w="5386" w:type="dxa"/>
          </w:tcPr>
          <w:p w:rsidR="000D5C73" w:rsidRPr="006B2B72" w:rsidRDefault="000D5C73" w:rsidP="00DF624B">
            <w:pPr>
              <w:jc w:val="both"/>
            </w:pPr>
            <w:r w:rsidRPr="00506A04">
              <w:t>Кураторство над лекторскими группами старшеклассников «Жизнь без вредных привычек»</w:t>
            </w:r>
          </w:p>
        </w:tc>
        <w:tc>
          <w:tcPr>
            <w:tcW w:w="2071" w:type="dxa"/>
          </w:tcPr>
          <w:p w:rsidR="000D5C73" w:rsidRDefault="000D5C73" w:rsidP="00DF624B">
            <w:pPr>
              <w:jc w:val="both"/>
            </w:pPr>
            <w:r>
              <w:t xml:space="preserve">Ежегодно </w:t>
            </w:r>
          </w:p>
        </w:tc>
      </w:tr>
      <w:tr w:rsidR="000D5C73" w:rsidRPr="00703560" w:rsidTr="00DF624B">
        <w:tc>
          <w:tcPr>
            <w:tcW w:w="2660" w:type="dxa"/>
            <w:vMerge w:val="restart"/>
          </w:tcPr>
          <w:p w:rsidR="000D5C73" w:rsidRPr="008A4CAA" w:rsidRDefault="000D5C73" w:rsidP="00DF624B">
            <w:pPr>
              <w:jc w:val="both"/>
            </w:pPr>
            <w:r>
              <w:t>Родительский комитет</w:t>
            </w:r>
          </w:p>
        </w:tc>
        <w:tc>
          <w:tcPr>
            <w:tcW w:w="5386" w:type="dxa"/>
          </w:tcPr>
          <w:p w:rsidR="000D5C73" w:rsidRPr="008A4CAA" w:rsidRDefault="000D5C73" w:rsidP="00DF624B">
            <w:pPr>
              <w:jc w:val="both"/>
            </w:pPr>
            <w:r>
              <w:t>Ознакомление родителей с деятельностью школы по оздоровлению и пропаганде ЗОЖ</w:t>
            </w:r>
          </w:p>
        </w:tc>
        <w:tc>
          <w:tcPr>
            <w:tcW w:w="2071" w:type="dxa"/>
          </w:tcPr>
          <w:p w:rsidR="000D5C73" w:rsidRPr="008A4CAA" w:rsidRDefault="000D5C73" w:rsidP="00DF624B">
            <w:pPr>
              <w:jc w:val="both"/>
            </w:pPr>
            <w:r>
              <w:t xml:space="preserve">Ежегодно 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Pr="008A4CAA" w:rsidRDefault="000D5C73" w:rsidP="00DF624B">
            <w:pPr>
              <w:jc w:val="center"/>
            </w:pPr>
          </w:p>
        </w:tc>
        <w:tc>
          <w:tcPr>
            <w:tcW w:w="5386" w:type="dxa"/>
          </w:tcPr>
          <w:p w:rsidR="000D5C73" w:rsidRPr="008A4CAA" w:rsidRDefault="000D5C73" w:rsidP="00DF624B">
            <w:pPr>
              <w:jc w:val="both"/>
            </w:pPr>
            <w:r>
              <w:t>Круглый стол «Здоровье наших детей»</w:t>
            </w:r>
          </w:p>
        </w:tc>
        <w:tc>
          <w:tcPr>
            <w:tcW w:w="2071" w:type="dxa"/>
          </w:tcPr>
          <w:p w:rsidR="000D5C73" w:rsidRPr="008A4CAA" w:rsidRDefault="000D5C73" w:rsidP="00DF624B">
            <w:pPr>
              <w:jc w:val="both"/>
            </w:pPr>
            <w:r>
              <w:t>Декабрь 2022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Pr="008A4CAA" w:rsidRDefault="000D5C73" w:rsidP="00DF624B">
            <w:pPr>
              <w:jc w:val="center"/>
            </w:pPr>
          </w:p>
        </w:tc>
        <w:tc>
          <w:tcPr>
            <w:tcW w:w="5386" w:type="dxa"/>
          </w:tcPr>
          <w:p w:rsidR="000D5C73" w:rsidRPr="008A4CAA" w:rsidRDefault="000D5C73" w:rsidP="00DF624B">
            <w:pPr>
              <w:jc w:val="both"/>
            </w:pPr>
            <w:r>
              <w:t>Ознакомление родителей с различными оздоровительными системами</w:t>
            </w:r>
          </w:p>
        </w:tc>
        <w:tc>
          <w:tcPr>
            <w:tcW w:w="2071" w:type="dxa"/>
          </w:tcPr>
          <w:p w:rsidR="000D5C73" w:rsidRPr="008A4CAA" w:rsidRDefault="000D5C73" w:rsidP="00DF624B">
            <w:pPr>
              <w:jc w:val="both"/>
            </w:pPr>
            <w:r>
              <w:t xml:space="preserve">Ежегодно 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Pr="008A4CAA" w:rsidRDefault="000D5C73" w:rsidP="00DF624B">
            <w:pPr>
              <w:jc w:val="center"/>
            </w:pPr>
          </w:p>
        </w:tc>
        <w:tc>
          <w:tcPr>
            <w:tcW w:w="5386" w:type="dxa"/>
          </w:tcPr>
          <w:p w:rsidR="000D5C73" w:rsidRPr="008A4CAA" w:rsidRDefault="000D5C73" w:rsidP="00DF624B">
            <w:pPr>
              <w:jc w:val="both"/>
            </w:pPr>
            <w:r>
              <w:t>Анализ результатов работы школы по оздоровлению и пропаганде ЗОЖ</w:t>
            </w:r>
          </w:p>
        </w:tc>
        <w:tc>
          <w:tcPr>
            <w:tcW w:w="2071" w:type="dxa"/>
          </w:tcPr>
          <w:p w:rsidR="000D5C73" w:rsidRPr="008A4CAA" w:rsidRDefault="000D5C73" w:rsidP="00DF624B">
            <w:pPr>
              <w:jc w:val="both"/>
            </w:pPr>
            <w:r>
              <w:t xml:space="preserve">Ежегодно </w:t>
            </w:r>
          </w:p>
        </w:tc>
      </w:tr>
      <w:tr w:rsidR="000D5C73" w:rsidRPr="00703560" w:rsidTr="00DF624B">
        <w:tc>
          <w:tcPr>
            <w:tcW w:w="2660" w:type="dxa"/>
            <w:vMerge w:val="restart"/>
          </w:tcPr>
          <w:p w:rsidR="000D5C73" w:rsidRPr="008A4CAA" w:rsidRDefault="000D5C73" w:rsidP="00DF624B">
            <w:pPr>
              <w:jc w:val="both"/>
            </w:pPr>
            <w:r>
              <w:t>Социально- психолого -педагогическая служба школы</w:t>
            </w:r>
          </w:p>
        </w:tc>
        <w:tc>
          <w:tcPr>
            <w:tcW w:w="5386" w:type="dxa"/>
          </w:tcPr>
          <w:p w:rsidR="000D5C73" w:rsidRPr="008A4CAA" w:rsidRDefault="000D5C73" w:rsidP="00DF624B">
            <w:pPr>
              <w:jc w:val="both"/>
            </w:pPr>
            <w:r>
              <w:t>Разработка анкет и проведение анкетирования по определению самочувствия учащихся в школе</w:t>
            </w:r>
          </w:p>
        </w:tc>
        <w:tc>
          <w:tcPr>
            <w:tcW w:w="2071" w:type="dxa"/>
          </w:tcPr>
          <w:p w:rsidR="000D5C73" w:rsidRPr="008A4CAA" w:rsidRDefault="000D5C73" w:rsidP="00DF624B">
            <w:pPr>
              <w:jc w:val="both"/>
            </w:pPr>
            <w:r>
              <w:t xml:space="preserve"> Сентябрь (ежегодно)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Pr="008A4CAA" w:rsidRDefault="000D5C73" w:rsidP="00DF624B">
            <w:pPr>
              <w:jc w:val="center"/>
            </w:pPr>
          </w:p>
        </w:tc>
        <w:tc>
          <w:tcPr>
            <w:tcW w:w="5386" w:type="dxa"/>
          </w:tcPr>
          <w:p w:rsidR="000D5C73" w:rsidRPr="008A4CAA" w:rsidRDefault="000D5C73" w:rsidP="00DF624B">
            <w:pPr>
              <w:jc w:val="both"/>
            </w:pPr>
            <w:r>
              <w:t>Подготовка памяток для учащихся по формированию ЗОЖ</w:t>
            </w:r>
          </w:p>
        </w:tc>
        <w:tc>
          <w:tcPr>
            <w:tcW w:w="2071" w:type="dxa"/>
          </w:tcPr>
          <w:p w:rsidR="000D5C73" w:rsidRPr="008A4CAA" w:rsidRDefault="000D5C73" w:rsidP="00DF624B">
            <w:pPr>
              <w:jc w:val="both"/>
            </w:pPr>
            <w:r>
              <w:t>Март (ежегодно)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Pr="008A4CAA" w:rsidRDefault="000D5C73" w:rsidP="00DF624B">
            <w:pPr>
              <w:jc w:val="center"/>
            </w:pPr>
          </w:p>
        </w:tc>
        <w:tc>
          <w:tcPr>
            <w:tcW w:w="5386" w:type="dxa"/>
          </w:tcPr>
          <w:p w:rsidR="000D5C73" w:rsidRPr="00506A04" w:rsidRDefault="000D5C73" w:rsidP="00DF624B">
            <w:pPr>
              <w:pStyle w:val="af4"/>
              <w:suppressAutoHyphens/>
              <w:jc w:val="both"/>
            </w:pPr>
            <w:r w:rsidRPr="00506A04">
              <w:t>Комплектование полного пакета документов</w:t>
            </w:r>
          </w:p>
          <w:p w:rsidR="000D5C73" w:rsidRDefault="000D5C73" w:rsidP="00DF624B">
            <w:pPr>
              <w:jc w:val="both"/>
            </w:pPr>
            <w:r w:rsidRPr="00506A04">
              <w:t>по  реализации Программы здоровьесбережения</w:t>
            </w:r>
          </w:p>
        </w:tc>
        <w:tc>
          <w:tcPr>
            <w:tcW w:w="2071" w:type="dxa"/>
          </w:tcPr>
          <w:p w:rsidR="000D5C73" w:rsidRDefault="000D5C73" w:rsidP="00DF624B">
            <w:pPr>
              <w:jc w:val="both"/>
            </w:pPr>
            <w:r>
              <w:t>Ноябрь 2025 г.</w:t>
            </w:r>
          </w:p>
        </w:tc>
      </w:tr>
      <w:tr w:rsidR="000D5C73" w:rsidRPr="00703560" w:rsidTr="00DF624B">
        <w:tc>
          <w:tcPr>
            <w:tcW w:w="2660" w:type="dxa"/>
            <w:vMerge/>
          </w:tcPr>
          <w:p w:rsidR="000D5C73" w:rsidRPr="008A4CAA" w:rsidRDefault="000D5C73" w:rsidP="00DF624B">
            <w:pPr>
              <w:jc w:val="center"/>
            </w:pPr>
          </w:p>
        </w:tc>
        <w:tc>
          <w:tcPr>
            <w:tcW w:w="5386" w:type="dxa"/>
          </w:tcPr>
          <w:p w:rsidR="000D5C73" w:rsidRPr="008A4CAA" w:rsidRDefault="000D5C73" w:rsidP="00DF624B">
            <w:pPr>
              <w:jc w:val="both"/>
            </w:pPr>
            <w:r>
              <w:t>Составление рационального режима дня для учащихся</w:t>
            </w:r>
          </w:p>
        </w:tc>
        <w:tc>
          <w:tcPr>
            <w:tcW w:w="2071" w:type="dxa"/>
          </w:tcPr>
          <w:p w:rsidR="000D5C73" w:rsidRPr="008A4CAA" w:rsidRDefault="000D5C73" w:rsidP="00DF624B">
            <w:pPr>
              <w:jc w:val="center"/>
            </w:pPr>
            <w:r>
              <w:t>Сентябрь (ежегодно)</w:t>
            </w:r>
          </w:p>
        </w:tc>
      </w:tr>
    </w:tbl>
    <w:p w:rsidR="000D5C73" w:rsidRDefault="000D5C73" w:rsidP="000D5C73">
      <w:pPr>
        <w:jc w:val="center"/>
        <w:rPr>
          <w:b/>
        </w:rPr>
      </w:pPr>
    </w:p>
    <w:p w:rsidR="000D5C73" w:rsidRPr="00FD7EBA" w:rsidRDefault="000D5C73" w:rsidP="000D5C73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D7EBA">
        <w:rPr>
          <w:rFonts w:ascii="Times New Roman" w:hAnsi="Times New Roman" w:cs="Times New Roman"/>
          <w:b/>
          <w:bCs/>
          <w:color w:val="auto"/>
          <w:sz w:val="24"/>
          <w:szCs w:val="24"/>
        </w:rPr>
        <w:t>Ожидаемые результаты формирования по ступеням образования</w:t>
      </w:r>
    </w:p>
    <w:p w:rsidR="000D5C73" w:rsidRPr="00FD7EBA" w:rsidRDefault="000D5C73" w:rsidP="000D5C73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1"/>
        <w:gridCol w:w="1851"/>
        <w:gridCol w:w="3969"/>
        <w:gridCol w:w="1701"/>
      </w:tblGrid>
      <w:tr w:rsidR="000D5C73" w:rsidRPr="00FD7EBA" w:rsidTr="00007BDA">
        <w:tc>
          <w:tcPr>
            <w:tcW w:w="2261" w:type="dxa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Ступень</w:t>
            </w:r>
          </w:p>
        </w:tc>
        <w:tc>
          <w:tcPr>
            <w:tcW w:w="1851" w:type="dxa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</w:t>
            </w:r>
          </w:p>
        </w:tc>
        <w:tc>
          <w:tcPr>
            <w:tcW w:w="3969" w:type="dxa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педагогов</w:t>
            </w:r>
          </w:p>
        </w:tc>
        <w:tc>
          <w:tcPr>
            <w:tcW w:w="1701" w:type="dxa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Прогнозируемые результаты</w:t>
            </w:r>
          </w:p>
        </w:tc>
      </w:tr>
      <w:tr w:rsidR="000D5C73" w:rsidRPr="00FD7EBA" w:rsidTr="00007BDA">
        <w:trPr>
          <w:trHeight w:val="467"/>
        </w:trPr>
        <w:tc>
          <w:tcPr>
            <w:tcW w:w="2261" w:type="dxa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Начальное звено: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Примитивно - </w:t>
            </w: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поведенческий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Формирование навыков санитарно- </w:t>
            </w: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гигиенической культуры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Отсутствие </w:t>
            </w: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вредных привычек</w:t>
            </w:r>
          </w:p>
        </w:tc>
      </w:tr>
      <w:tr w:rsidR="000D5C73" w:rsidRPr="00FD7EBA" w:rsidTr="00007BDA">
        <w:trPr>
          <w:trHeight w:val="467"/>
        </w:trPr>
        <w:tc>
          <w:tcPr>
            <w:tcW w:w="2261" w:type="dxa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1- 2 классы</w:t>
            </w:r>
          </w:p>
        </w:tc>
        <w:tc>
          <w:tcPr>
            <w:tcW w:w="1851" w:type="dxa"/>
            <w:vMerge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5C73" w:rsidRPr="00FD7EBA" w:rsidTr="00007BDA">
        <w:trPr>
          <w:trHeight w:val="368"/>
        </w:trPr>
        <w:tc>
          <w:tcPr>
            <w:tcW w:w="2261" w:type="dxa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 классы</w:t>
            </w:r>
          </w:p>
        </w:tc>
        <w:tc>
          <w:tcPr>
            <w:tcW w:w="1851" w:type="dxa"/>
            <w:vMerge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Приобщение к гигиенической культуре</w:t>
            </w:r>
          </w:p>
        </w:tc>
        <w:tc>
          <w:tcPr>
            <w:tcW w:w="1701" w:type="dxa"/>
            <w:vMerge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5C73" w:rsidRPr="00FD7EBA" w:rsidTr="00007BDA">
        <w:tc>
          <w:tcPr>
            <w:tcW w:w="2261" w:type="dxa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классы</w:t>
            </w:r>
          </w:p>
        </w:tc>
        <w:tc>
          <w:tcPr>
            <w:tcW w:w="1851" w:type="dxa"/>
            <w:vMerge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ЗОЖ</w:t>
            </w:r>
          </w:p>
        </w:tc>
        <w:tc>
          <w:tcPr>
            <w:tcW w:w="1701" w:type="dxa"/>
            <w:vMerge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5C73" w:rsidRPr="00FD7EBA" w:rsidTr="00007BDA">
        <w:tc>
          <w:tcPr>
            <w:tcW w:w="2261" w:type="dxa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Среднее звено:</w:t>
            </w:r>
          </w:p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5-7 классы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эмоциональный</w:t>
            </w:r>
          </w:p>
        </w:tc>
        <w:tc>
          <w:tcPr>
            <w:tcW w:w="3969" w:type="dxa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Приобщение к ЗОЖ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Стремление к ЗОЖ</w:t>
            </w:r>
          </w:p>
        </w:tc>
      </w:tr>
      <w:tr w:rsidR="000D5C73" w:rsidRPr="00FD7EBA" w:rsidTr="00007BDA">
        <w:tc>
          <w:tcPr>
            <w:tcW w:w="2261" w:type="dxa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 классы</w:t>
            </w:r>
          </w:p>
        </w:tc>
        <w:tc>
          <w:tcPr>
            <w:tcW w:w="1851" w:type="dxa"/>
            <w:vMerge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полового самосознания и ЗОЖ</w:t>
            </w:r>
          </w:p>
        </w:tc>
        <w:tc>
          <w:tcPr>
            <w:tcW w:w="1701" w:type="dxa"/>
            <w:vMerge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5C73" w:rsidRPr="00FD7EBA" w:rsidTr="00007BDA">
        <w:tc>
          <w:tcPr>
            <w:tcW w:w="2261" w:type="dxa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10- 11 классы</w:t>
            </w:r>
          </w:p>
        </w:tc>
        <w:tc>
          <w:tcPr>
            <w:tcW w:w="1851" w:type="dxa"/>
            <w:vMerge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Воспитание грамотного отношения к медико-профилактическим мерам как средству сохранения здоровья человека</w:t>
            </w:r>
          </w:p>
        </w:tc>
        <w:tc>
          <w:tcPr>
            <w:tcW w:w="1701" w:type="dxa"/>
            <w:vMerge/>
            <w:shd w:val="clear" w:color="auto" w:fill="auto"/>
          </w:tcPr>
          <w:p w:rsidR="000D5C73" w:rsidRPr="00FD7EBA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D5C73" w:rsidRPr="00FD7EBA" w:rsidRDefault="000D5C73" w:rsidP="000D5C73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D5C73" w:rsidRDefault="000D5C73" w:rsidP="000D5C73">
      <w:pPr>
        <w:jc w:val="center"/>
        <w:rPr>
          <w:b/>
        </w:rPr>
      </w:pPr>
      <w:r w:rsidRPr="00FD7EBA">
        <w:rPr>
          <w:b/>
        </w:rPr>
        <w:t>План действий по реализации программы «Здоров</w:t>
      </w:r>
      <w:r>
        <w:rPr>
          <w:b/>
        </w:rPr>
        <w:t>ая школа</w:t>
      </w:r>
      <w:r w:rsidRPr="00FD7EBA">
        <w:rPr>
          <w:b/>
        </w:rPr>
        <w:t>»</w:t>
      </w:r>
      <w:r>
        <w:rPr>
          <w:b/>
        </w:rPr>
        <w:t xml:space="preserve"> </w:t>
      </w:r>
    </w:p>
    <w:p w:rsidR="000D5C73" w:rsidRDefault="000D5C73" w:rsidP="000D5C73"/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1"/>
        <w:gridCol w:w="2704"/>
        <w:gridCol w:w="2704"/>
        <w:gridCol w:w="2380"/>
      </w:tblGrid>
      <w:tr w:rsidR="000D5C73" w:rsidRPr="00E06D62" w:rsidTr="00007BDA">
        <w:trPr>
          <w:trHeight w:val="88"/>
        </w:trPr>
        <w:tc>
          <w:tcPr>
            <w:tcW w:w="1861" w:type="dxa"/>
            <w:vMerge w:val="restart"/>
          </w:tcPr>
          <w:p w:rsidR="000D5C73" w:rsidRPr="00E06D62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7788" w:type="dxa"/>
            <w:gridSpan w:val="3"/>
          </w:tcPr>
          <w:p w:rsidR="000D5C73" w:rsidRPr="00E06D62" w:rsidRDefault="000D5C73" w:rsidP="00DF624B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Программные мероприятия</w:t>
            </w:r>
          </w:p>
        </w:tc>
      </w:tr>
      <w:tr w:rsidR="000D5C73" w:rsidRPr="00E06D62" w:rsidTr="00007BDA">
        <w:trPr>
          <w:trHeight w:val="81"/>
        </w:trPr>
        <w:tc>
          <w:tcPr>
            <w:tcW w:w="1861" w:type="dxa"/>
            <w:vMerge/>
          </w:tcPr>
          <w:p w:rsidR="000D5C73" w:rsidRPr="00E06D62" w:rsidRDefault="000D5C73" w:rsidP="00DF624B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04" w:type="dxa"/>
          </w:tcPr>
          <w:p w:rsidR="000D5C73" w:rsidRPr="00E06D62" w:rsidRDefault="000D5C73" w:rsidP="00DF624B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Для педагогов</w:t>
            </w:r>
          </w:p>
        </w:tc>
        <w:tc>
          <w:tcPr>
            <w:tcW w:w="2704" w:type="dxa"/>
          </w:tcPr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Для учащихся</w:t>
            </w:r>
          </w:p>
        </w:tc>
        <w:tc>
          <w:tcPr>
            <w:tcW w:w="2380" w:type="dxa"/>
          </w:tcPr>
          <w:p w:rsidR="000D5C73" w:rsidRPr="00E06D62" w:rsidRDefault="000D5C73" w:rsidP="00DF624B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Для родителей</w:t>
            </w:r>
          </w:p>
        </w:tc>
      </w:tr>
      <w:tr w:rsidR="000D5C73" w:rsidRPr="00E06D62" w:rsidTr="00007BDA">
        <w:trPr>
          <w:trHeight w:val="668"/>
        </w:trPr>
        <w:tc>
          <w:tcPr>
            <w:tcW w:w="1861" w:type="dxa"/>
          </w:tcPr>
          <w:p w:rsidR="000D5C73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этап </w:t>
            </w:r>
          </w:p>
          <w:p w:rsidR="000D5C73" w:rsidRPr="00E06D62" w:rsidRDefault="000D5C73" w:rsidP="00DF624B">
            <w:pPr>
              <w:pStyle w:val="a9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(201</w:t>
            </w: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22 </w:t>
            </w: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704" w:type="dxa"/>
          </w:tcPr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1.</w:t>
            </w: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семинара</w:t>
            </w:r>
          </w:p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«Основы воспитания и культуры здоровья школьников в системе работы классного руководителя»</w:t>
            </w:r>
          </w:p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E06D62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директоре по подготовке проведения совещания «Использование здоровьесберегающих технологий в процессе обучения и воспитания»</w:t>
            </w:r>
          </w:p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sz w:val="24"/>
                <w:szCs w:val="24"/>
              </w:rPr>
              <w:t>3. Составление классными руководителями социального паспорта класса, паспорта здоровья.</w:t>
            </w:r>
          </w:p>
        </w:tc>
        <w:tc>
          <w:tcPr>
            <w:tcW w:w="2704" w:type="dxa"/>
          </w:tcPr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Заседание ученического совета </w:t>
            </w:r>
          </w:p>
          <w:p w:rsidR="000D5C73" w:rsidRPr="00E06D62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06D62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осмотра учащихся.</w:t>
            </w:r>
          </w:p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Pr="00E06D6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с учащимися перед каникулами</w:t>
            </w:r>
          </w:p>
          <w:p w:rsidR="000D5C73" w:rsidRPr="00FD7EBA" w:rsidRDefault="000D5C73" w:rsidP="00DF624B">
            <w:r w:rsidRPr="00FD7EBA">
              <w:t>4. Тематические классные часы по программе профилактики, ДДТТ, ПБ, ЛБ</w:t>
            </w:r>
            <w:r>
              <w:t>.</w:t>
            </w:r>
          </w:p>
          <w:p w:rsidR="000D5C73" w:rsidRPr="00FD7EBA" w:rsidRDefault="000D5C73" w:rsidP="00DF624B">
            <w:r w:rsidRPr="00FD7EBA">
              <w:t>Анкетирование всех ступеней обучения.</w:t>
            </w:r>
          </w:p>
          <w:p w:rsidR="000D5C73" w:rsidRPr="00FD7EBA" w:rsidRDefault="000D5C73" w:rsidP="00DF624B">
            <w:pPr>
              <w:jc w:val="both"/>
            </w:pPr>
          </w:p>
          <w:p w:rsidR="000D5C73" w:rsidRPr="00FD7EBA" w:rsidRDefault="000D5C73" w:rsidP="00DF624B">
            <w:pPr>
              <w:jc w:val="center"/>
            </w:pPr>
          </w:p>
          <w:p w:rsidR="000D5C73" w:rsidRPr="00E06D62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</w:tcPr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1.Ознакомление родителей с требованиями комплексной программы физического воспитания учащихся 2.</w:t>
            </w:r>
            <w:r w:rsidRPr="00E06D6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на тему: «Роль семьи в воспитании потребности в ЗОЖ»</w:t>
            </w:r>
          </w:p>
          <w:p w:rsidR="000D5C73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sz w:val="24"/>
                <w:szCs w:val="24"/>
              </w:rPr>
              <w:t>3. Работа комиссии Управляющего совета школы  по надзору за созданием здоровых и безопасных условий учёбы и труда.</w:t>
            </w:r>
          </w:p>
          <w:p w:rsidR="000D5C73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5C73" w:rsidRPr="00E06D62" w:rsidTr="00007BDA">
        <w:trPr>
          <w:trHeight w:val="919"/>
        </w:trPr>
        <w:tc>
          <w:tcPr>
            <w:tcW w:w="1861" w:type="dxa"/>
          </w:tcPr>
          <w:p w:rsidR="000D5C73" w:rsidRDefault="000D5C73" w:rsidP="00DF624B">
            <w:pPr>
              <w:pStyle w:val="a9"/>
              <w:spacing w:before="0" w:after="0"/>
              <w:ind w:left="-14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II</w:t>
            </w: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этап</w:t>
            </w:r>
          </w:p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22</w:t>
            </w: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25</w:t>
            </w: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гг.) Цель:</w:t>
            </w: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реализация программы деятельности, внесение корректив (по мере необходимости) в ее основные положения</w:t>
            </w:r>
          </w:p>
        </w:tc>
        <w:tc>
          <w:tcPr>
            <w:tcW w:w="2704" w:type="dxa"/>
          </w:tcPr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1.Выпуск электронной копилки интересных дел по теме «Здоровье- это здорово!».</w:t>
            </w:r>
          </w:p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2.Реализация проекта «Здоровье в наших руках».</w:t>
            </w:r>
          </w:p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3.Организация цикла занятий «Здоровье- это здорово! (для педагогов)</w:t>
            </w:r>
          </w:p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04" w:type="dxa"/>
          </w:tcPr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1.Беседы, лекции «Как уберечь себя от беды».</w:t>
            </w:r>
          </w:p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Школьная спартакиада.</w:t>
            </w:r>
          </w:p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.Цикл классных часов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«Как уберечь себя от беды» (1-4 кл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«Здоровые привычки -  ЗОЖ» (5-7 кл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:rsidR="000D5C73" w:rsidRPr="00E06D62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«Вредные привычки и их преодоление»(8-11 кл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380" w:type="dxa"/>
          </w:tcPr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1.Совместные занятия детей и родителей, участие в, походах, спортивных  соревнованиях.</w:t>
            </w:r>
          </w:p>
          <w:p w:rsidR="000D5C73" w:rsidRPr="00E06D62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2.Общешкольные семейные спортивные праздники.</w:t>
            </w:r>
          </w:p>
          <w:p w:rsidR="000D5C73" w:rsidRPr="00E06D62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3.Тематические родительские собран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ия </w:t>
            </w:r>
          </w:p>
        </w:tc>
      </w:tr>
      <w:tr w:rsidR="000D5C73" w:rsidRPr="00E06D62" w:rsidTr="00007BDA">
        <w:trPr>
          <w:trHeight w:val="1006"/>
        </w:trPr>
        <w:tc>
          <w:tcPr>
            <w:tcW w:w="1861" w:type="dxa"/>
          </w:tcPr>
          <w:p w:rsidR="000D5C73" w:rsidRDefault="000D5C73" w:rsidP="00DF624B">
            <w:pPr>
              <w:pStyle w:val="a9"/>
              <w:tabs>
                <w:tab w:val="left" w:pos="2410"/>
              </w:tabs>
              <w:spacing w:before="0" w:after="0"/>
              <w:ind w:right="-108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lastRenderedPageBreak/>
              <w:t>III</w:t>
            </w: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12C7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этап</w:t>
            </w: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0D5C73" w:rsidRPr="00E06D62" w:rsidRDefault="000D5C73" w:rsidP="00DF624B">
            <w:pPr>
              <w:pStyle w:val="a9"/>
              <w:tabs>
                <w:tab w:val="left" w:pos="2410"/>
              </w:tabs>
              <w:spacing w:before="0" w:after="0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2025-2026</w:t>
            </w:r>
            <w:r w:rsidRPr="003468F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гг.)</w:t>
            </w:r>
          </w:p>
          <w:p w:rsidR="000D5C73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Цель:</w:t>
            </w:r>
          </w:p>
          <w:p w:rsidR="000D5C73" w:rsidRPr="00E06D62" w:rsidRDefault="000D5C73" w:rsidP="00DF624B">
            <w:pPr>
              <w:pStyle w:val="a9"/>
              <w:spacing w:before="0" w:after="0"/>
              <w:ind w:right="-25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обобщение позитивного опыта реализации концепции системы физкультурно- оздоровительной работы школы.</w:t>
            </w:r>
          </w:p>
        </w:tc>
        <w:tc>
          <w:tcPr>
            <w:tcW w:w="2704" w:type="dxa"/>
          </w:tcPr>
          <w:p w:rsidR="000D5C73" w:rsidRPr="00E06D62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Педагогический совет «Здоровье сберегающая деятельность школы: мониторинг эффективности».</w:t>
            </w:r>
          </w:p>
        </w:tc>
        <w:tc>
          <w:tcPr>
            <w:tcW w:w="2704" w:type="dxa"/>
          </w:tcPr>
          <w:p w:rsidR="000D5C73" w:rsidRPr="00E06D62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Анализ состояния психического, нравственного, физического здоровья учащихся;</w:t>
            </w:r>
          </w:p>
          <w:p w:rsidR="000D5C73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Исследование духовно- нравственного здоровья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Общешкольное спортивное мероприятие с участием родителей и детей </w:t>
            </w:r>
          </w:p>
        </w:tc>
        <w:tc>
          <w:tcPr>
            <w:tcW w:w="2380" w:type="dxa"/>
          </w:tcPr>
          <w:p w:rsidR="000D5C73" w:rsidRDefault="000D5C73" w:rsidP="00DF624B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1.Родительское собрание</w:t>
            </w:r>
            <w:r w:rsidRPr="00E0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«Здоровье сберегающая деятельность школы: мониторинг эффективности».</w:t>
            </w:r>
          </w:p>
          <w:p w:rsidR="000D5C73" w:rsidRPr="00E06D62" w:rsidRDefault="000D5C73" w:rsidP="00DF624B">
            <w:pPr>
              <w:pStyle w:val="a9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Общешкольное спортивное мероприятие с участием родителей и детей </w:t>
            </w:r>
          </w:p>
        </w:tc>
      </w:tr>
    </w:tbl>
    <w:p w:rsidR="000D5C73" w:rsidRDefault="000D5C73" w:rsidP="000D5C73">
      <w:pPr>
        <w:pStyle w:val="a9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0D5C73" w:rsidRDefault="000D5C73" w:rsidP="000D5C73">
      <w:pPr>
        <w:pStyle w:val="a9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0D5C73" w:rsidRDefault="000D5C73" w:rsidP="000D5C73">
      <w:pPr>
        <w:pStyle w:val="a9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F46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Традиционные мероприятия на всех этапах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реализации программы «Здоровая школа»</w:t>
      </w:r>
    </w:p>
    <w:p w:rsidR="000D5C73" w:rsidRPr="000F469C" w:rsidRDefault="000D5C73" w:rsidP="000D5C73">
      <w:pPr>
        <w:pStyle w:val="a9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D5C73" w:rsidRDefault="000D5C73" w:rsidP="000D5C73">
      <w:pPr>
        <w:ind w:left="360"/>
        <w:jc w:val="center"/>
      </w:pPr>
      <w:r w:rsidRPr="00D71640">
        <w:t>Сентябрь</w:t>
      </w:r>
    </w:p>
    <w:p w:rsidR="000D5C73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824FF">
        <w:t>Выполнение и соблюдение норм и правил СанПинов (шум, освещённость, воздушная среда, размеры мебели, организация питания, ассортимент и качество пищи, расследование обучающихся согласно рекомендациям, предотвращение перегрузки учебными занятиями, рациональное расписание занятий, дозирование домашних заданий)</w:t>
      </w:r>
    </w:p>
    <w:p w:rsidR="000D5C73" w:rsidRDefault="000D5C73" w:rsidP="00F27DBC">
      <w:pPr>
        <w:pStyle w:val="a9"/>
        <w:numPr>
          <w:ilvl w:val="0"/>
          <w:numId w:val="48"/>
        </w:numPr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Мониторинг показателей здоровья школьников (группа здоровья, физкультурная группа здоровья). 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Организация дежурства по школе и по классам.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 xml:space="preserve">Проведение внутришкольных и участие в </w:t>
      </w:r>
      <w:r>
        <w:t>районных</w:t>
      </w:r>
      <w:r w:rsidRPr="00D71640">
        <w:t xml:space="preserve"> спортивно-массовых соревнованиях.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>
        <w:t>Организация внеурочной занятости:</w:t>
      </w:r>
      <w:r w:rsidRPr="00D71640">
        <w:t xml:space="preserve"> работы кружков и секций.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Включение в планы по руководству и контролю вопросов, способствующих улучшению работы школы по здоровье сбережению.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Организация питания учащихся.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Проведение физкультминуток, подвижных игр на переменах.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Обеспечение контроля занятости детей во внеурочное время (систематически).</w:t>
      </w:r>
    </w:p>
    <w:p w:rsidR="000D5C73" w:rsidRPr="00D71640" w:rsidRDefault="000D5C73" w:rsidP="000D5C73">
      <w:pPr>
        <w:ind w:left="360"/>
        <w:jc w:val="both"/>
      </w:pPr>
      <w:r w:rsidRPr="00D71640">
        <w:t> </w:t>
      </w:r>
    </w:p>
    <w:p w:rsidR="000D5C73" w:rsidRDefault="000D5C73" w:rsidP="000D5C73">
      <w:pPr>
        <w:ind w:left="360"/>
        <w:jc w:val="center"/>
      </w:pPr>
      <w:r w:rsidRPr="00D71640">
        <w:t>Октябрь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 xml:space="preserve">Организация работы </w:t>
      </w:r>
      <w:r>
        <w:t>по</w:t>
      </w:r>
      <w:r w:rsidRPr="00D71640">
        <w:t xml:space="preserve">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 xml:space="preserve">Проведение лекций, бесед, </w:t>
      </w:r>
      <w:r>
        <w:t>классных</w:t>
      </w:r>
      <w:r w:rsidRPr="00D71640">
        <w:t xml:space="preserve"> часов по формированию </w:t>
      </w:r>
      <w:r>
        <w:t>ЗОЖ</w:t>
      </w:r>
    </w:p>
    <w:p w:rsidR="000D5C73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Физкультминутки (ежедневно).</w:t>
      </w:r>
    </w:p>
    <w:p w:rsidR="000D5C73" w:rsidRDefault="000D5C73" w:rsidP="00F27DBC">
      <w:pPr>
        <w:pStyle w:val="a9"/>
        <w:numPr>
          <w:ilvl w:val="0"/>
          <w:numId w:val="48"/>
        </w:numPr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надлежащих психолого- педагогических условий (психологический климат в классах, наличие эмоциональных разрядок, стиль общения педагога с детьми, индивидуальный подход и др.). 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824FF">
        <w:t>Мониторинг занятости учащихся в спортивных секциях</w:t>
      </w:r>
    </w:p>
    <w:p w:rsidR="000D5C73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Подвижные игры на переменах (ежедневно).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824FF">
        <w:lastRenderedPageBreak/>
        <w:t>Организация контроля питани</w:t>
      </w:r>
      <w:r>
        <w:t>я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Планирование занятости учащихся в каникулярный период.</w:t>
      </w:r>
    </w:p>
    <w:p w:rsidR="000D5C73" w:rsidRPr="00D71640" w:rsidRDefault="000D5C73" w:rsidP="000D5C73">
      <w:pPr>
        <w:ind w:left="360"/>
        <w:jc w:val="both"/>
      </w:pPr>
    </w:p>
    <w:p w:rsidR="000D5C73" w:rsidRDefault="000D5C73" w:rsidP="000D5C73">
      <w:pPr>
        <w:ind w:left="360"/>
        <w:jc w:val="center"/>
      </w:pPr>
    </w:p>
    <w:p w:rsidR="000D5C73" w:rsidRDefault="000D5C73" w:rsidP="000D5C73">
      <w:pPr>
        <w:ind w:left="360"/>
        <w:jc w:val="center"/>
      </w:pPr>
    </w:p>
    <w:p w:rsidR="000D5C73" w:rsidRPr="00D71640" w:rsidRDefault="000D5C73" w:rsidP="000D5C73">
      <w:pPr>
        <w:ind w:left="360"/>
        <w:jc w:val="center"/>
      </w:pPr>
      <w:r w:rsidRPr="00D71640">
        <w:t>Ноябрь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Проведение мероприятий, приуроченных к празднику « День матери».</w:t>
      </w:r>
    </w:p>
    <w:p w:rsidR="000D5C73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 xml:space="preserve">Проведение </w:t>
      </w:r>
      <w:r>
        <w:t>классных</w:t>
      </w:r>
      <w:r w:rsidRPr="00D71640">
        <w:t xml:space="preserve"> часов и мероприятий по теме « Курение - вред». Итог: выпуск плакатов, посвященных борьбе с курением и наркотиками.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824FF">
        <w:t>Организация контроля питани</w:t>
      </w:r>
      <w:r>
        <w:t>я</w:t>
      </w:r>
    </w:p>
    <w:p w:rsidR="000D5C73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Физкультминутки и динамические паузы (систематически)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824FF">
        <w:t>Мониторинг заболеваемости учащихся и педагогов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Отчёты о проделанной работе по здоровьесбережению.</w:t>
      </w:r>
    </w:p>
    <w:p w:rsidR="000D5C73" w:rsidRPr="00D71640" w:rsidRDefault="000D5C73" w:rsidP="000D5C73">
      <w:pPr>
        <w:ind w:left="360"/>
        <w:jc w:val="both"/>
      </w:pPr>
      <w:r w:rsidRPr="00D71640">
        <w:t> </w:t>
      </w:r>
    </w:p>
    <w:p w:rsidR="000D5C73" w:rsidRPr="00D71640" w:rsidRDefault="000D5C73" w:rsidP="000D5C73">
      <w:pPr>
        <w:ind w:left="360"/>
        <w:jc w:val="center"/>
      </w:pPr>
      <w:r w:rsidRPr="00D71640">
        <w:t>Декабрь</w:t>
      </w:r>
    </w:p>
    <w:p w:rsidR="000D5C73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Проведение   открытых   воспитательных   часов,   мероприятий,   посвященных всемирному дню борьбы со СПИДом.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824FF">
        <w:t>Организация контроля питани</w:t>
      </w:r>
      <w:r>
        <w:t>я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Физкультминутки и динамические паузы (ежедневно).</w:t>
      </w:r>
    </w:p>
    <w:p w:rsidR="000D5C73" w:rsidRPr="00D71640" w:rsidRDefault="000D5C73" w:rsidP="000D5C73">
      <w:pPr>
        <w:ind w:left="360"/>
        <w:jc w:val="both"/>
      </w:pPr>
      <w:r w:rsidRPr="00D71640">
        <w:t>Организация каникулярного отдыха и оздоровления детей.</w:t>
      </w:r>
    </w:p>
    <w:p w:rsidR="000D5C73" w:rsidRDefault="000D5C73" w:rsidP="000D5C73">
      <w:pPr>
        <w:ind w:left="360"/>
        <w:jc w:val="center"/>
      </w:pPr>
    </w:p>
    <w:p w:rsidR="000D5C73" w:rsidRPr="00D71640" w:rsidRDefault="000D5C73" w:rsidP="000D5C73">
      <w:pPr>
        <w:ind w:left="360"/>
        <w:jc w:val="center"/>
      </w:pPr>
      <w:r w:rsidRPr="00D71640">
        <w:t>Январь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 xml:space="preserve">Открытые </w:t>
      </w:r>
      <w:r>
        <w:t>классные</w:t>
      </w:r>
      <w:r w:rsidRPr="00D71640">
        <w:t xml:space="preserve"> часы «Тренинг здорового образа жизни».</w:t>
      </w:r>
    </w:p>
    <w:p w:rsidR="000D5C73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Физкультминутки и динамические паузы.</w:t>
      </w:r>
    </w:p>
    <w:p w:rsidR="000D5C73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824FF">
        <w:t>Организация контроля питани</w:t>
      </w:r>
      <w:r>
        <w:t>я</w:t>
      </w:r>
    </w:p>
    <w:p w:rsidR="000D5C73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824FF">
        <w:t>Мониторинг заболеваемости учащихся и педагогов</w:t>
      </w:r>
    </w:p>
    <w:p w:rsidR="000D5C73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824FF">
        <w:t>Мониторинг занятости учащихся в спортивных секциях</w:t>
      </w:r>
      <w:r>
        <w:t xml:space="preserve"> </w:t>
      </w:r>
    </w:p>
    <w:p w:rsidR="000D5C73" w:rsidRDefault="000D5C73" w:rsidP="00F27DBC">
      <w:pPr>
        <w:pStyle w:val="a9"/>
        <w:numPr>
          <w:ilvl w:val="0"/>
          <w:numId w:val="48"/>
        </w:numPr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D71640">
        <w:rPr>
          <w:rFonts w:ascii="Times New Roman" w:hAnsi="Times New Roman" w:cs="Times New Roman"/>
          <w:color w:val="auto"/>
          <w:sz w:val="24"/>
          <w:szCs w:val="24"/>
        </w:rPr>
        <w:t>Осуществления мер, предупреждающих распространение инфекционных заболеваний среди учащихся.</w:t>
      </w:r>
    </w:p>
    <w:p w:rsidR="000D5C73" w:rsidRPr="001824FF" w:rsidRDefault="000D5C73" w:rsidP="00F27DBC">
      <w:pPr>
        <w:pStyle w:val="a9"/>
        <w:numPr>
          <w:ilvl w:val="0"/>
          <w:numId w:val="48"/>
        </w:numPr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24FF">
        <w:rPr>
          <w:rFonts w:ascii="Times New Roman" w:hAnsi="Times New Roman" w:cs="Times New Roman"/>
          <w:color w:val="auto"/>
          <w:sz w:val="24"/>
          <w:szCs w:val="24"/>
        </w:rPr>
        <w:t>Учет участия школьников в мероприятиях, пропагандирующих здоровый образ жизни.</w:t>
      </w:r>
    </w:p>
    <w:p w:rsidR="000D5C73" w:rsidRPr="00D71640" w:rsidRDefault="000D5C73" w:rsidP="000D5C73">
      <w:pPr>
        <w:pStyle w:val="a9"/>
        <w:spacing w:before="0" w:after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:rsidR="000D5C73" w:rsidRPr="00D71640" w:rsidRDefault="000D5C73" w:rsidP="000D5C73">
      <w:pPr>
        <w:ind w:left="360"/>
        <w:jc w:val="center"/>
      </w:pPr>
      <w:r w:rsidRPr="00D71640">
        <w:t>Февраль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День защитника Отечества.</w:t>
      </w:r>
    </w:p>
    <w:p w:rsidR="000D5C73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Физкультминутки и динамические паузы.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824FF">
        <w:t>Организация контроля питани</w:t>
      </w:r>
      <w:r>
        <w:t>я</w:t>
      </w:r>
    </w:p>
    <w:p w:rsidR="000D5C73" w:rsidRPr="00D71640" w:rsidRDefault="000D5C73" w:rsidP="000D5C73">
      <w:pPr>
        <w:ind w:left="360"/>
        <w:jc w:val="both"/>
      </w:pPr>
      <w:r w:rsidRPr="00D71640">
        <w:t> </w:t>
      </w:r>
    </w:p>
    <w:p w:rsidR="000D5C73" w:rsidRPr="00D71640" w:rsidRDefault="000D5C73" w:rsidP="000D5C73">
      <w:pPr>
        <w:ind w:left="360"/>
        <w:jc w:val="center"/>
      </w:pPr>
      <w:r w:rsidRPr="00D71640">
        <w:t>Март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Планирование занятости учащихся в каникулярный период.</w:t>
      </w:r>
    </w:p>
    <w:p w:rsidR="000D5C73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Подготовка ко Дню здоровья. Физкультминутки и динамические паузы.</w:t>
      </w:r>
    </w:p>
    <w:p w:rsidR="000D5C73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824FF">
        <w:t>Антинаркотический месячник «Будем жить!».</w:t>
      </w:r>
    </w:p>
    <w:p w:rsidR="000D5C73" w:rsidRPr="00D71640" w:rsidRDefault="000D5C73" w:rsidP="00F27DBC">
      <w:pPr>
        <w:numPr>
          <w:ilvl w:val="0"/>
          <w:numId w:val="48"/>
        </w:numPr>
        <w:jc w:val="both"/>
      </w:pPr>
      <w:r w:rsidRPr="001824FF">
        <w:t>Организация контроля питани</w:t>
      </w:r>
      <w:r>
        <w:t>я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Организация каникулярного отдыха и оздоровления детей.</w:t>
      </w:r>
    </w:p>
    <w:p w:rsidR="000D5C73" w:rsidRPr="00D71640" w:rsidRDefault="000D5C73" w:rsidP="000D5C73">
      <w:pPr>
        <w:ind w:left="360"/>
        <w:jc w:val="both"/>
      </w:pPr>
      <w:r w:rsidRPr="00D71640">
        <w:t> </w:t>
      </w:r>
    </w:p>
    <w:p w:rsidR="000D5C73" w:rsidRPr="00D71640" w:rsidRDefault="000D5C73" w:rsidP="000D5C73">
      <w:pPr>
        <w:ind w:left="360"/>
        <w:jc w:val="center"/>
      </w:pPr>
      <w:r w:rsidRPr="00D71640">
        <w:t>Апрель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Всемирный день здоровья.</w:t>
      </w:r>
    </w:p>
    <w:p w:rsidR="000D5C73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824FF">
        <w:t>Мониторинг заболеваемости учащихся и педагогов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824FF">
        <w:t>Организация контроля питани</w:t>
      </w:r>
      <w:r>
        <w:t>я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Благоустройство школьной территории.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Динамические паузы, физкультминутки.</w:t>
      </w:r>
    </w:p>
    <w:p w:rsidR="000D5C73" w:rsidRPr="00D71640" w:rsidRDefault="000D5C73" w:rsidP="000D5C73">
      <w:pPr>
        <w:ind w:left="360"/>
        <w:jc w:val="both"/>
      </w:pPr>
    </w:p>
    <w:p w:rsidR="000D5C73" w:rsidRPr="00D71640" w:rsidRDefault="000D5C73" w:rsidP="000D5C73">
      <w:pPr>
        <w:ind w:left="360"/>
        <w:jc w:val="center"/>
      </w:pPr>
      <w:r w:rsidRPr="00D71640">
        <w:t>Май</w:t>
      </w:r>
    </w:p>
    <w:p w:rsidR="000D5C73" w:rsidRPr="00D71640" w:rsidRDefault="000D5C73" w:rsidP="00F27DBC">
      <w:pPr>
        <w:numPr>
          <w:ilvl w:val="0"/>
          <w:numId w:val="51"/>
        </w:numPr>
        <w:jc w:val="both"/>
      </w:pPr>
      <w:r w:rsidRPr="00D71640">
        <w:lastRenderedPageBreak/>
        <w:t>Подготовительная работа к организации занятости учащихся в летний</w:t>
      </w:r>
      <w:r>
        <w:t xml:space="preserve"> </w:t>
      </w:r>
      <w:r w:rsidRPr="00D71640">
        <w:t>период.</w:t>
      </w:r>
    </w:p>
    <w:p w:rsidR="000D5C73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Мероприятия, посвященные Дню Победы.</w:t>
      </w:r>
    </w:p>
    <w:p w:rsidR="000D5C73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1824FF">
        <w:t>Организация контроля питани</w:t>
      </w:r>
      <w:r>
        <w:t>я.</w:t>
      </w:r>
    </w:p>
    <w:p w:rsidR="000D5C73" w:rsidRPr="001824FF" w:rsidRDefault="000D5C73" w:rsidP="00F27DBC">
      <w:pPr>
        <w:pStyle w:val="a9"/>
        <w:numPr>
          <w:ilvl w:val="0"/>
          <w:numId w:val="48"/>
        </w:numPr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24FF">
        <w:rPr>
          <w:rFonts w:ascii="Times New Roman" w:hAnsi="Times New Roman" w:cs="Times New Roman"/>
          <w:color w:val="auto"/>
          <w:sz w:val="24"/>
          <w:szCs w:val="24"/>
        </w:rPr>
        <w:t>Учет участия школьников в мероприятиях, пропагандирующих здоровый образ жизни.</w:t>
      </w:r>
    </w:p>
    <w:p w:rsidR="000D5C73" w:rsidRPr="00D71640" w:rsidRDefault="000D5C73" w:rsidP="000D5C73">
      <w:pPr>
        <w:ind w:left="360"/>
        <w:jc w:val="center"/>
      </w:pPr>
      <w:r w:rsidRPr="00D71640">
        <w:t>Июнь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Международный день защиты детей.</w:t>
      </w:r>
    </w:p>
    <w:p w:rsidR="000D5C73" w:rsidRPr="00D71640" w:rsidRDefault="000D5C73" w:rsidP="00F27DBC">
      <w:pPr>
        <w:numPr>
          <w:ilvl w:val="0"/>
          <w:numId w:val="48"/>
        </w:numPr>
        <w:tabs>
          <w:tab w:val="num" w:pos="720"/>
        </w:tabs>
        <w:jc w:val="both"/>
      </w:pPr>
      <w:r w:rsidRPr="00D71640">
        <w:t>Всемирный день защиты окружающей среды.</w:t>
      </w:r>
    </w:p>
    <w:p w:rsidR="000D5C73" w:rsidRPr="00D71640" w:rsidRDefault="000D5C73" w:rsidP="00F27DBC">
      <w:pPr>
        <w:pStyle w:val="a9"/>
        <w:numPr>
          <w:ilvl w:val="0"/>
          <w:numId w:val="50"/>
        </w:numPr>
        <w:suppressAutoHyphens w:val="0"/>
        <w:spacing w:before="0" w:after="75"/>
        <w:rPr>
          <w:rFonts w:ascii="Times New Roman" w:hAnsi="Times New Roman" w:cs="Times New Roman"/>
          <w:color w:val="auto"/>
          <w:sz w:val="24"/>
          <w:szCs w:val="24"/>
        </w:rPr>
      </w:pPr>
      <w:r w:rsidRPr="00D71640">
        <w:rPr>
          <w:rFonts w:ascii="Times New Roman" w:hAnsi="Times New Roman" w:cs="Times New Roman"/>
          <w:color w:val="auto"/>
          <w:sz w:val="24"/>
          <w:szCs w:val="24"/>
        </w:rPr>
        <w:t>Работа по плану летнего пришкольного оздоровительного лагеря «</w:t>
      </w:r>
      <w:r>
        <w:rPr>
          <w:rFonts w:ascii="Times New Roman" w:hAnsi="Times New Roman" w:cs="Times New Roman"/>
          <w:color w:val="auto"/>
          <w:sz w:val="24"/>
          <w:szCs w:val="24"/>
        </w:rPr>
        <w:t>Мечта</w:t>
      </w:r>
      <w:r w:rsidRPr="00D71640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D5C73" w:rsidRDefault="000D5C73" w:rsidP="000D5C73">
      <w:pPr>
        <w:pStyle w:val="a9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0D5C73" w:rsidRPr="001824FF" w:rsidRDefault="000D5C73" w:rsidP="000D5C73">
      <w:pPr>
        <w:pStyle w:val="a9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824FF">
        <w:rPr>
          <w:rFonts w:ascii="Times New Roman" w:hAnsi="Times New Roman" w:cs="Times New Roman"/>
          <w:b/>
          <w:color w:val="auto"/>
          <w:sz w:val="24"/>
          <w:szCs w:val="24"/>
        </w:rPr>
        <w:t>Результаты реализации программы «Здоровая школа»</w:t>
      </w:r>
    </w:p>
    <w:p w:rsidR="000D5C73" w:rsidRDefault="000D5C73" w:rsidP="000D5C73">
      <w:pPr>
        <w:pStyle w:val="a9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формирован</w:t>
      </w:r>
      <w:r>
        <w:rPr>
          <w:rFonts w:ascii="Times New Roman" w:hAnsi="Times New Roman" w:cs="Times New Roman"/>
          <w:color w:val="auto"/>
          <w:sz w:val="24"/>
          <w:szCs w:val="24"/>
        </w:rPr>
        <w:t>ие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физкультурно- оздоровительной работы </w:t>
      </w:r>
      <w:r>
        <w:rPr>
          <w:rFonts w:ascii="Times New Roman" w:hAnsi="Times New Roman" w:cs="Times New Roman"/>
          <w:color w:val="auto"/>
          <w:sz w:val="24"/>
          <w:szCs w:val="24"/>
        </w:rPr>
        <w:t>школы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D5C73" w:rsidRDefault="000D5C73" w:rsidP="000D5C73">
      <w:pPr>
        <w:pStyle w:val="a9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ение 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систематическ</w:t>
      </w:r>
      <w:r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здоровья учащихся и учителей на основе организации профилактических осмотров, первичной профилактики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D5C73" w:rsidRDefault="000D5C73" w:rsidP="000D5C73">
      <w:pPr>
        <w:pStyle w:val="a9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>ни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жение 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>я заболеваемост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всех участников образовательного процесса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D5C73" w:rsidRDefault="000D5C73" w:rsidP="000D5C73">
      <w:pPr>
        <w:pStyle w:val="a9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создан</w:t>
      </w:r>
      <w:r>
        <w:rPr>
          <w:rFonts w:ascii="Times New Roman" w:hAnsi="Times New Roman" w:cs="Times New Roman"/>
          <w:color w:val="auto"/>
          <w:sz w:val="24"/>
          <w:szCs w:val="24"/>
        </w:rPr>
        <w:t>ие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компьютерн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ого 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данных о состоянии здоровья каждого учащегося на всех ступенях образования, </w:t>
      </w:r>
      <w:r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color w:val="auto"/>
          <w:sz w:val="24"/>
          <w:szCs w:val="24"/>
        </w:rPr>
        <w:t>ния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совершенствования модели медико- психолого- педагогического сопровождения учащихся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D5C73" w:rsidRPr="001824FF" w:rsidRDefault="000D5C73" w:rsidP="000D5C73">
      <w:pPr>
        <w:pStyle w:val="a9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>овы</w:t>
      </w:r>
      <w:r>
        <w:rPr>
          <w:rFonts w:ascii="Times New Roman" w:hAnsi="Times New Roman" w:cs="Times New Roman"/>
          <w:color w:val="auto"/>
          <w:sz w:val="24"/>
          <w:szCs w:val="24"/>
        </w:rPr>
        <w:t>шение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1824FF">
        <w:rPr>
          <w:rFonts w:ascii="Times New Roman" w:hAnsi="Times New Roman" w:cs="Times New Roman"/>
          <w:color w:val="auto"/>
          <w:sz w:val="24"/>
          <w:szCs w:val="24"/>
        </w:rPr>
        <w:t xml:space="preserve"> знаний по вопросам здоровья и его сохранения.</w:t>
      </w:r>
    </w:p>
    <w:p w:rsidR="000D5C73" w:rsidRPr="001824FF" w:rsidRDefault="000D5C73" w:rsidP="000D5C73">
      <w:pPr>
        <w:pStyle w:val="a9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0D5C73" w:rsidRDefault="000D5C73" w:rsidP="000D5C73">
      <w:pPr>
        <w:pStyle w:val="a9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0D5C73" w:rsidRDefault="000D5C73" w:rsidP="000D5C73">
      <w:pPr>
        <w:pStyle w:val="af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D7E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Модель формирования здоровьесберегающей среды в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МБОУ </w:t>
      </w:r>
      <w:r w:rsidR="00007BD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«Уярская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СОШ №</w:t>
      </w:r>
      <w:r w:rsidR="00007BD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3»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D7EBA">
        <w:rPr>
          <w:rFonts w:ascii="Times New Roman" w:hAnsi="Times New Roman" w:cs="Times New Roman"/>
          <w:b/>
          <w:sz w:val="24"/>
          <w:szCs w:val="24"/>
          <w:lang w:eastAsia="ar-SA"/>
        </w:rPr>
        <w:t>с учетом индивидуального подхода  к учащимся</w:t>
      </w:r>
    </w:p>
    <w:p w:rsidR="000D5C73" w:rsidRDefault="000D5C73" w:rsidP="000D5C73">
      <w:pPr>
        <w:pStyle w:val="af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C73" w:rsidRPr="00FD7EBA" w:rsidRDefault="000D5C73" w:rsidP="000D5C73">
      <w:pPr>
        <w:pStyle w:val="af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11" w:type="dxa"/>
        <w:tblInd w:w="-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0"/>
        <w:gridCol w:w="160"/>
        <w:gridCol w:w="2676"/>
        <w:gridCol w:w="24"/>
        <w:gridCol w:w="2340"/>
        <w:gridCol w:w="37"/>
        <w:gridCol w:w="8"/>
        <w:gridCol w:w="2306"/>
        <w:gridCol w:w="200"/>
      </w:tblGrid>
      <w:tr w:rsidR="000D5C73" w:rsidRPr="00FD7EBA" w:rsidTr="00DF624B">
        <w:tc>
          <w:tcPr>
            <w:tcW w:w="9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СУБЪЕКТЫ  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snapToGrid w:val="0"/>
            </w:pPr>
          </w:p>
        </w:tc>
      </w:tr>
      <w:tr w:rsidR="000D5C73" w:rsidRPr="00FD7EBA" w:rsidTr="00DF624B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5C73" w:rsidRPr="00FD7EBA" w:rsidRDefault="000D5C73" w:rsidP="00DF624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семьи </w:t>
            </w:r>
          </w:p>
          <w:p w:rsidR="000D5C73" w:rsidRPr="00FD7EBA" w:rsidRDefault="000D5C73" w:rsidP="00DF624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Привлеченные специалисты и организации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snapToGrid w:val="0"/>
            </w:pPr>
          </w:p>
        </w:tc>
      </w:tr>
      <w:tr w:rsidR="000D5C73" w:rsidRPr="00FD7EBA" w:rsidTr="00DF624B">
        <w:tc>
          <w:tcPr>
            <w:tcW w:w="9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енности</w:t>
            </w:r>
            <w:r w:rsidRPr="00FD7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snapToGrid w:val="0"/>
            </w:pPr>
          </w:p>
        </w:tc>
      </w:tr>
      <w:tr w:rsidR="000D5C73" w:rsidRPr="00FD7EBA" w:rsidTr="00DF624B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>Осознание  причин своих личностных, и других переживаний, особенностей формирования межличностных отношений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 мотивов, потребностей, устремлений, установок, отношений,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собенностей поведения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>моционального реагирования ребенка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>Открытие  системы ценностей подростка внутреннего происхождения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>Достижение  соответствия между декларируемыми и реально-действующими ценностями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snapToGrid w:val="0"/>
            </w:pPr>
          </w:p>
        </w:tc>
      </w:tr>
      <w:tr w:rsidR="000D5C73" w:rsidRPr="00FD7EBA" w:rsidTr="00DF624B">
        <w:tc>
          <w:tcPr>
            <w:tcW w:w="9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 w:rsidRPr="00FD7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snapToGrid w:val="0"/>
            </w:pPr>
          </w:p>
        </w:tc>
      </w:tr>
      <w:tr w:rsidR="000D5C73" w:rsidRPr="00FD7EBA" w:rsidTr="00DF624B">
        <w:tc>
          <w:tcPr>
            <w:tcW w:w="9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обучающихся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snapToGrid w:val="0"/>
            </w:pPr>
          </w:p>
        </w:tc>
      </w:tr>
      <w:tr w:rsidR="000D5C73" w:rsidRPr="00FD7EBA" w:rsidTr="00DF624B">
        <w:tc>
          <w:tcPr>
            <w:tcW w:w="9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snapToGrid w:val="0"/>
            </w:pPr>
          </w:p>
        </w:tc>
      </w:tr>
      <w:tr w:rsidR="000D5C73" w:rsidRPr="00FD7EBA" w:rsidTr="00DF624B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 ценности здоровья и активно-познавательное стремление к его совершенствованию, индивидуальная информированность и способность принимать ответственные </w:t>
            </w:r>
            <w:r w:rsidRPr="00FD7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решения, определяющие структуру и качество жизни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Удовлетворение  потребностей учащегося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потребности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 xml:space="preserve">облюдении элементарных гигиенических норм и правил, выведение подростка в режим </w:t>
            </w:r>
            <w:r w:rsidRPr="00FD7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саморазвития, самовоспитания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 и  развитие здоровья учащегося при его оптимальной трудоспособности и социальной активности, формирование системы умений и </w:t>
            </w:r>
            <w:r w:rsidRPr="00FD7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здоровьеформирующих технологий и стратегий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доминантной установки на восприятие позитивных сторон реальности и защиту от негативных влияний среды.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snapToGrid w:val="0"/>
            </w:pPr>
          </w:p>
        </w:tc>
      </w:tr>
      <w:tr w:rsidR="000D5C73" w:rsidRPr="00FD7EBA" w:rsidTr="00DF624B">
        <w:tc>
          <w:tcPr>
            <w:tcW w:w="9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ункции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snapToGrid w:val="0"/>
            </w:pPr>
          </w:p>
        </w:tc>
      </w:tr>
      <w:tr w:rsidR="000D5C73" w:rsidRPr="00FD7EBA" w:rsidTr="00DF624B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Самореализации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Психофизиологическая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Эстетически-познавательная 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>Психотерапевтическая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snapToGrid w:val="0"/>
            </w:pPr>
          </w:p>
        </w:tc>
      </w:tr>
      <w:tr w:rsidR="000D5C73" w:rsidRPr="00FD7EBA" w:rsidTr="00DF624B">
        <w:tc>
          <w:tcPr>
            <w:tcW w:w="9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спекты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snapToGrid w:val="0"/>
            </w:pPr>
          </w:p>
        </w:tc>
      </w:tr>
      <w:tr w:rsidR="000D5C73" w:rsidRPr="00FD7EBA" w:rsidTr="00DF624B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Командный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Деятельностный 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snapToGrid w:val="0"/>
            </w:pPr>
          </w:p>
        </w:tc>
      </w:tr>
      <w:tr w:rsidR="000D5C73" w:rsidRPr="00FD7EBA" w:rsidTr="00DF624B">
        <w:tc>
          <w:tcPr>
            <w:tcW w:w="9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ормы</w:t>
            </w:r>
            <w:r w:rsidRPr="00FD7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snapToGrid w:val="0"/>
            </w:pPr>
          </w:p>
        </w:tc>
      </w:tr>
      <w:tr w:rsidR="000D5C73" w:rsidRPr="00FD7EBA" w:rsidTr="00DF624B">
        <w:tc>
          <w:tcPr>
            <w:tcW w:w="9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беседы, инструктажи, тренинги, семинары-практикумы, дни открытых дверей, конференции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snapToGrid w:val="0"/>
            </w:pPr>
          </w:p>
        </w:tc>
      </w:tr>
      <w:tr w:rsidR="000D5C73" w:rsidRPr="00FD7EBA" w:rsidTr="00DF624B">
        <w:tc>
          <w:tcPr>
            <w:tcW w:w="9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езультаты</w:t>
            </w:r>
            <w:r w:rsidRPr="00FD7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5C73" w:rsidRPr="00FD7EBA" w:rsidRDefault="000D5C73" w:rsidP="00DF624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>(с позиций трех уровней отношения учащегося к своему здоровью)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snapToGrid w:val="0"/>
            </w:pPr>
          </w:p>
        </w:tc>
      </w:tr>
      <w:tr w:rsidR="000D5C73" w:rsidRPr="00FD7EBA" w:rsidTr="00DF624B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 xml:space="preserve">Когнитивный  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 xml:space="preserve">Поведенческий 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snapToGrid w:val="0"/>
            </w:pPr>
          </w:p>
        </w:tc>
      </w:tr>
      <w:tr w:rsidR="000D5C73" w:rsidRPr="00FD7EBA" w:rsidTr="00DF624B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 учащегося</w:t>
            </w:r>
          </w:p>
          <w:p w:rsidR="000D5C73" w:rsidRPr="00FD7EBA" w:rsidRDefault="000D5C73" w:rsidP="00DF624B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>к себе, самоуважение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>Формирование дифференцированных обобщенных знаний о себе в процессе деятельности и общения с окружающими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sz w:val="24"/>
                <w:szCs w:val="24"/>
              </w:rPr>
              <w:t>Включенность  в культурно-оздоровительную деятельность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0D5C73" w:rsidRPr="00FD7EBA" w:rsidRDefault="000D5C73" w:rsidP="00DF624B">
            <w:pPr>
              <w:snapToGrid w:val="0"/>
            </w:pPr>
          </w:p>
        </w:tc>
      </w:tr>
    </w:tbl>
    <w:p w:rsidR="000D5C73" w:rsidRDefault="000D5C73" w:rsidP="000D5C73">
      <w:pPr>
        <w:ind w:left="400" w:right="400"/>
        <w:jc w:val="both"/>
        <w:rPr>
          <w:b/>
          <w:lang w:eastAsia="ru-RU"/>
        </w:rPr>
      </w:pPr>
    </w:p>
    <w:p w:rsidR="000D5C73" w:rsidRDefault="000D5C73" w:rsidP="000D5C73">
      <w:pPr>
        <w:ind w:left="400" w:right="400"/>
        <w:jc w:val="both"/>
        <w:rPr>
          <w:b/>
          <w:lang w:eastAsia="ru-RU"/>
        </w:rPr>
      </w:pPr>
      <w:r w:rsidRPr="00FD7EBA">
        <w:rPr>
          <w:b/>
          <w:lang w:eastAsia="ru-RU"/>
        </w:rPr>
        <w:t>Заключение</w:t>
      </w:r>
    </w:p>
    <w:p w:rsidR="000D5C73" w:rsidRPr="00FD7EBA" w:rsidRDefault="000D5C73" w:rsidP="000D5C73">
      <w:pPr>
        <w:ind w:left="400" w:right="400"/>
        <w:jc w:val="both"/>
        <w:rPr>
          <w:b/>
          <w:lang w:eastAsia="ru-RU"/>
        </w:rPr>
      </w:pPr>
    </w:p>
    <w:p w:rsidR="000D5C73" w:rsidRPr="00FD7EBA" w:rsidRDefault="000D5C73" w:rsidP="000D5C73">
      <w:pPr>
        <w:ind w:left="400" w:right="400"/>
        <w:jc w:val="both"/>
        <w:rPr>
          <w:lang w:eastAsia="ru-RU"/>
        </w:rPr>
      </w:pPr>
      <w:r w:rsidRPr="00FD7EBA">
        <w:rPr>
          <w:lang w:eastAsia="ru-RU"/>
        </w:rPr>
        <w:t xml:space="preserve"> Данная программа «Здоровье» рассчитана на </w:t>
      </w:r>
      <w:r>
        <w:rPr>
          <w:lang w:eastAsia="ru-RU"/>
        </w:rPr>
        <w:t>5</w:t>
      </w:r>
      <w:r w:rsidRPr="00FD7EBA">
        <w:rPr>
          <w:lang w:eastAsia="ru-RU"/>
        </w:rPr>
        <w:t xml:space="preserve"> </w:t>
      </w:r>
      <w:r>
        <w:rPr>
          <w:lang w:eastAsia="ru-RU"/>
        </w:rPr>
        <w:t>лет</w:t>
      </w:r>
      <w:r w:rsidRPr="00FD7EBA">
        <w:rPr>
          <w:lang w:eastAsia="ru-RU"/>
        </w:rPr>
        <w:t xml:space="preserve"> и предполагает посто</w:t>
      </w:r>
      <w:r w:rsidRPr="00FD7EBA">
        <w:rPr>
          <w:lang w:eastAsia="ru-RU"/>
        </w:rPr>
        <w:softHyphen/>
        <w:t>янную работу по ее дополнению и совершенствованию.</w:t>
      </w:r>
    </w:p>
    <w:p w:rsidR="000D5C73" w:rsidRPr="00FD7EBA" w:rsidRDefault="000D5C73" w:rsidP="000D5C73">
      <w:pPr>
        <w:ind w:left="400" w:right="400"/>
        <w:jc w:val="both"/>
        <w:rPr>
          <w:lang w:eastAsia="ru-RU"/>
        </w:rPr>
      </w:pPr>
      <w:r w:rsidRPr="00FD7EBA">
        <w:rPr>
          <w:lang w:eastAsia="ru-RU"/>
        </w:rPr>
        <w:t>Успешность осуществления поставленной цели будет во многом зависеть от включенности педагогического коллектива в процесс реализации данной программы, осознанного понимания каждым учителем значимости стоящих перед ним задач.</w:t>
      </w:r>
    </w:p>
    <w:p w:rsidR="000D5C73" w:rsidRPr="00FD7EBA" w:rsidRDefault="000D5C73" w:rsidP="000D5C73">
      <w:pPr>
        <w:rPr>
          <w:b/>
        </w:rPr>
      </w:pPr>
    </w:p>
    <w:p w:rsidR="00BF6DE7" w:rsidRDefault="00BF6DE7" w:rsidP="000D5C73"/>
    <w:sectPr w:rsidR="00BF6DE7" w:rsidSect="00DF624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4CB" w:rsidRDefault="007604CB" w:rsidP="000D5C73">
      <w:r>
        <w:separator/>
      </w:r>
    </w:p>
  </w:endnote>
  <w:endnote w:type="continuationSeparator" w:id="1">
    <w:p w:rsidR="007604CB" w:rsidRDefault="007604CB" w:rsidP="000D5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4CB" w:rsidRDefault="007604CB" w:rsidP="000D5C73">
      <w:r>
        <w:separator/>
      </w:r>
    </w:p>
  </w:footnote>
  <w:footnote w:type="continuationSeparator" w:id="1">
    <w:p w:rsidR="007604CB" w:rsidRDefault="007604CB" w:rsidP="000D5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3BB5CE3"/>
    <w:multiLevelType w:val="hybridMultilevel"/>
    <w:tmpl w:val="37E8457A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04625F1B"/>
    <w:multiLevelType w:val="multilevel"/>
    <w:tmpl w:val="A654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5661C3"/>
    <w:multiLevelType w:val="hybridMultilevel"/>
    <w:tmpl w:val="3FDE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3C5BDF"/>
    <w:multiLevelType w:val="hybridMultilevel"/>
    <w:tmpl w:val="6AFC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A7CF1"/>
    <w:multiLevelType w:val="hybridMultilevel"/>
    <w:tmpl w:val="060C57B4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0DFD4D90"/>
    <w:multiLevelType w:val="multilevel"/>
    <w:tmpl w:val="8048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8B6256"/>
    <w:multiLevelType w:val="hybridMultilevel"/>
    <w:tmpl w:val="4FE42EF6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1333487C"/>
    <w:multiLevelType w:val="multilevel"/>
    <w:tmpl w:val="0E6A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812E95"/>
    <w:multiLevelType w:val="hybridMultilevel"/>
    <w:tmpl w:val="1B6C6614"/>
    <w:lvl w:ilvl="0" w:tplc="00000009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5A34D2"/>
    <w:multiLevelType w:val="multilevel"/>
    <w:tmpl w:val="2B66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CD6B40"/>
    <w:multiLevelType w:val="multilevel"/>
    <w:tmpl w:val="2B66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BF2524B"/>
    <w:multiLevelType w:val="hybridMultilevel"/>
    <w:tmpl w:val="B4CA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260919"/>
    <w:multiLevelType w:val="hybridMultilevel"/>
    <w:tmpl w:val="4D9A7A00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1D7F4018"/>
    <w:multiLevelType w:val="hybridMultilevel"/>
    <w:tmpl w:val="46FC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FE0A84"/>
    <w:multiLevelType w:val="hybridMultilevel"/>
    <w:tmpl w:val="9A00897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23B8045E"/>
    <w:multiLevelType w:val="hybridMultilevel"/>
    <w:tmpl w:val="4B7A207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251020F1"/>
    <w:multiLevelType w:val="multilevel"/>
    <w:tmpl w:val="DB94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8185C3C"/>
    <w:multiLevelType w:val="hybridMultilevel"/>
    <w:tmpl w:val="8B1C55DC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287F410E"/>
    <w:multiLevelType w:val="hybridMultilevel"/>
    <w:tmpl w:val="14E2A0BA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2A676FCD"/>
    <w:multiLevelType w:val="hybridMultilevel"/>
    <w:tmpl w:val="B38C8BA6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2E5C4057"/>
    <w:multiLevelType w:val="hybridMultilevel"/>
    <w:tmpl w:val="0B24B2D4"/>
    <w:lvl w:ilvl="0" w:tplc="00000009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51413E"/>
    <w:multiLevelType w:val="hybridMultilevel"/>
    <w:tmpl w:val="BCAA60B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30FE505D"/>
    <w:multiLevelType w:val="hybridMultilevel"/>
    <w:tmpl w:val="7578153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35E37951"/>
    <w:multiLevelType w:val="hybridMultilevel"/>
    <w:tmpl w:val="14B8543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38A8422A"/>
    <w:multiLevelType w:val="hybridMultilevel"/>
    <w:tmpl w:val="647EC08E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38D15E6B"/>
    <w:multiLevelType w:val="multilevel"/>
    <w:tmpl w:val="2B66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8E4374D"/>
    <w:multiLevelType w:val="hybridMultilevel"/>
    <w:tmpl w:val="C0AA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1635CD"/>
    <w:multiLevelType w:val="hybridMultilevel"/>
    <w:tmpl w:val="850C9754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>
    <w:nsid w:val="3A3F2FDF"/>
    <w:multiLevelType w:val="hybridMultilevel"/>
    <w:tmpl w:val="5AD88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6D3FB5"/>
    <w:multiLevelType w:val="hybridMultilevel"/>
    <w:tmpl w:val="3C840D62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>
    <w:nsid w:val="41AC2173"/>
    <w:multiLevelType w:val="hybridMultilevel"/>
    <w:tmpl w:val="F98C3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E863EC"/>
    <w:multiLevelType w:val="hybridMultilevel"/>
    <w:tmpl w:val="E550C592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56A2581B"/>
    <w:multiLevelType w:val="hybridMultilevel"/>
    <w:tmpl w:val="F0E63886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>
    <w:nsid w:val="58C954DF"/>
    <w:multiLevelType w:val="multilevel"/>
    <w:tmpl w:val="5A2A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AF22DD9"/>
    <w:multiLevelType w:val="multilevel"/>
    <w:tmpl w:val="0F2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7B33D8"/>
    <w:multiLevelType w:val="hybridMultilevel"/>
    <w:tmpl w:val="83F6F67C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>
    <w:nsid w:val="6BD93D71"/>
    <w:multiLevelType w:val="hybridMultilevel"/>
    <w:tmpl w:val="9DD6B9A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>
    <w:nsid w:val="6CE37DF5"/>
    <w:multiLevelType w:val="hybridMultilevel"/>
    <w:tmpl w:val="07300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22470"/>
    <w:multiLevelType w:val="multilevel"/>
    <w:tmpl w:val="5190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3D5FD7"/>
    <w:multiLevelType w:val="hybridMultilevel"/>
    <w:tmpl w:val="85FCBDA0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>
    <w:nsid w:val="76852474"/>
    <w:multiLevelType w:val="hybridMultilevel"/>
    <w:tmpl w:val="5768B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9A744A0"/>
    <w:multiLevelType w:val="hybridMultilevel"/>
    <w:tmpl w:val="16DE7FFC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0">
    <w:nsid w:val="7D156B36"/>
    <w:multiLevelType w:val="hybridMultilevel"/>
    <w:tmpl w:val="19B47722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13"/>
  </w:num>
  <w:num w:numId="4">
    <w:abstractNumId w:val="21"/>
  </w:num>
  <w:num w:numId="5">
    <w:abstractNumId w:val="46"/>
  </w:num>
  <w:num w:numId="6">
    <w:abstractNumId w:val="36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19"/>
  </w:num>
  <w:num w:numId="12">
    <w:abstractNumId w:val="45"/>
  </w:num>
  <w:num w:numId="13">
    <w:abstractNumId w:val="0"/>
  </w:num>
  <w:num w:numId="14">
    <w:abstractNumId w:val="3"/>
  </w:num>
  <w:num w:numId="15">
    <w:abstractNumId w:val="37"/>
  </w:num>
  <w:num w:numId="16">
    <w:abstractNumId w:val="12"/>
  </w:num>
  <w:num w:numId="17">
    <w:abstractNumId w:val="9"/>
  </w:num>
  <w:num w:numId="18">
    <w:abstractNumId w:val="15"/>
  </w:num>
  <w:num w:numId="19">
    <w:abstractNumId w:val="24"/>
  </w:num>
  <w:num w:numId="20">
    <w:abstractNumId w:val="42"/>
  </w:num>
  <w:num w:numId="21">
    <w:abstractNumId w:val="41"/>
  </w:num>
  <w:num w:numId="22">
    <w:abstractNumId w:val="1"/>
  </w:num>
  <w:num w:numId="23">
    <w:abstractNumId w:val="2"/>
  </w:num>
  <w:num w:numId="24">
    <w:abstractNumId w:val="5"/>
  </w:num>
  <w:num w:numId="25">
    <w:abstractNumId w:val="6"/>
  </w:num>
  <w:num w:numId="26">
    <w:abstractNumId w:val="43"/>
  </w:num>
  <w:num w:numId="27">
    <w:abstractNumId w:val="8"/>
  </w:num>
  <w:num w:numId="28">
    <w:abstractNumId w:val="14"/>
  </w:num>
  <w:num w:numId="29">
    <w:abstractNumId w:val="28"/>
  </w:num>
  <w:num w:numId="30">
    <w:abstractNumId w:val="30"/>
  </w:num>
  <w:num w:numId="31">
    <w:abstractNumId w:val="50"/>
  </w:num>
  <w:num w:numId="32">
    <w:abstractNumId w:val="25"/>
  </w:num>
  <w:num w:numId="33">
    <w:abstractNumId w:val="47"/>
  </w:num>
  <w:num w:numId="34">
    <w:abstractNumId w:val="39"/>
  </w:num>
  <w:num w:numId="35">
    <w:abstractNumId w:val="16"/>
  </w:num>
  <w:num w:numId="36">
    <w:abstractNumId w:val="49"/>
  </w:num>
  <w:num w:numId="37">
    <w:abstractNumId w:val="31"/>
  </w:num>
  <w:num w:numId="38">
    <w:abstractNumId w:val="32"/>
  </w:num>
  <w:num w:numId="39">
    <w:abstractNumId w:val="20"/>
  </w:num>
  <w:num w:numId="40">
    <w:abstractNumId w:val="22"/>
  </w:num>
  <w:num w:numId="41">
    <w:abstractNumId w:val="29"/>
  </w:num>
  <w:num w:numId="42">
    <w:abstractNumId w:val="35"/>
  </w:num>
  <w:num w:numId="43">
    <w:abstractNumId w:val="26"/>
  </w:num>
  <w:num w:numId="44">
    <w:abstractNumId w:val="23"/>
  </w:num>
  <w:num w:numId="45">
    <w:abstractNumId w:val="40"/>
  </w:num>
  <w:num w:numId="46">
    <w:abstractNumId w:val="44"/>
  </w:num>
  <w:num w:numId="47">
    <w:abstractNumId w:val="27"/>
  </w:num>
  <w:num w:numId="48">
    <w:abstractNumId w:val="38"/>
  </w:num>
  <w:num w:numId="49">
    <w:abstractNumId w:val="33"/>
  </w:num>
  <w:num w:numId="50">
    <w:abstractNumId w:val="48"/>
  </w:num>
  <w:num w:numId="51">
    <w:abstractNumId w:val="1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D5C73"/>
    <w:rsid w:val="00007BDA"/>
    <w:rsid w:val="000D5C73"/>
    <w:rsid w:val="001044DC"/>
    <w:rsid w:val="00352D0B"/>
    <w:rsid w:val="007604CB"/>
    <w:rsid w:val="00895471"/>
    <w:rsid w:val="00BF6DE7"/>
    <w:rsid w:val="00D366D4"/>
    <w:rsid w:val="00DF624B"/>
    <w:rsid w:val="00F21477"/>
    <w:rsid w:val="00F2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0"/>
    <w:link w:val="30"/>
    <w:qFormat/>
    <w:rsid w:val="000D5C73"/>
    <w:pPr>
      <w:spacing w:before="75" w:after="75"/>
      <w:ind w:left="2160" w:hanging="360"/>
      <w:outlineLvl w:val="2"/>
    </w:pPr>
    <w:rPr>
      <w:b/>
      <w:bCs/>
      <w:color w:val="3B557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0D5C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0D5C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nhideWhenUsed/>
    <w:rsid w:val="000D5C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0D5C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шрифт абзаца1"/>
    <w:rsid w:val="000D5C73"/>
  </w:style>
  <w:style w:type="character" w:styleId="a8">
    <w:name w:val="Strong"/>
    <w:uiPriority w:val="22"/>
    <w:qFormat/>
    <w:rsid w:val="000D5C73"/>
    <w:rPr>
      <w:b/>
      <w:bCs/>
    </w:rPr>
  </w:style>
  <w:style w:type="paragraph" w:styleId="a9">
    <w:name w:val="Normal (Web)"/>
    <w:basedOn w:val="a"/>
    <w:uiPriority w:val="99"/>
    <w:rsid w:val="000D5C73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character" w:customStyle="1" w:styleId="apple-converted-space">
    <w:name w:val="apple-converted-space"/>
    <w:basedOn w:val="a1"/>
    <w:rsid w:val="000D5C73"/>
  </w:style>
  <w:style w:type="character" w:customStyle="1" w:styleId="30">
    <w:name w:val="Заголовок 3 Знак"/>
    <w:basedOn w:val="a1"/>
    <w:link w:val="3"/>
    <w:rsid w:val="000D5C73"/>
    <w:rPr>
      <w:rFonts w:ascii="Times New Roman" w:eastAsia="Times New Roman" w:hAnsi="Times New Roman" w:cs="Times New Roman"/>
      <w:b/>
      <w:bCs/>
      <w:color w:val="3B5576"/>
      <w:sz w:val="21"/>
      <w:szCs w:val="21"/>
      <w:lang w:eastAsia="zh-CN"/>
    </w:rPr>
  </w:style>
  <w:style w:type="character" w:customStyle="1" w:styleId="WW8Num3z0">
    <w:name w:val="WW8Num3z0"/>
    <w:rsid w:val="000D5C73"/>
    <w:rPr>
      <w:rFonts w:ascii="Symbol" w:hAnsi="Symbol" w:cs="Symbol"/>
    </w:rPr>
  </w:style>
  <w:style w:type="character" w:customStyle="1" w:styleId="WW8Num4z0">
    <w:name w:val="WW8Num4z0"/>
    <w:rsid w:val="000D5C73"/>
    <w:rPr>
      <w:rFonts w:ascii="Symbol" w:hAnsi="Symbol" w:cs="Symbol"/>
    </w:rPr>
  </w:style>
  <w:style w:type="character" w:customStyle="1" w:styleId="WW8Num5z0">
    <w:name w:val="WW8Num5z0"/>
    <w:rsid w:val="000D5C73"/>
    <w:rPr>
      <w:rFonts w:ascii="Symbol" w:hAnsi="Symbol" w:cs="Symbol"/>
    </w:rPr>
  </w:style>
  <w:style w:type="character" w:customStyle="1" w:styleId="WW8Num6z0">
    <w:name w:val="WW8Num6z0"/>
    <w:rsid w:val="000D5C73"/>
    <w:rPr>
      <w:rFonts w:ascii="Symbol" w:hAnsi="Symbol" w:cs="Symbol"/>
    </w:rPr>
  </w:style>
  <w:style w:type="character" w:customStyle="1" w:styleId="WW8Num7z0">
    <w:name w:val="WW8Num7z0"/>
    <w:rsid w:val="000D5C73"/>
    <w:rPr>
      <w:rFonts w:ascii="Symbol" w:hAnsi="Symbol" w:cs="Symbol"/>
    </w:rPr>
  </w:style>
  <w:style w:type="character" w:customStyle="1" w:styleId="WW8Num8z0">
    <w:name w:val="WW8Num8z0"/>
    <w:rsid w:val="000D5C73"/>
    <w:rPr>
      <w:rFonts w:ascii="Symbol" w:hAnsi="Symbol" w:cs="Symbol"/>
    </w:rPr>
  </w:style>
  <w:style w:type="character" w:customStyle="1" w:styleId="WW8Num9z0">
    <w:name w:val="WW8Num9z0"/>
    <w:rsid w:val="000D5C73"/>
    <w:rPr>
      <w:rFonts w:ascii="Symbol" w:hAnsi="Symbol" w:cs="Symbol"/>
    </w:rPr>
  </w:style>
  <w:style w:type="character" w:customStyle="1" w:styleId="WW8Num10z0">
    <w:name w:val="WW8Num10z0"/>
    <w:rsid w:val="000D5C73"/>
    <w:rPr>
      <w:rFonts w:ascii="Symbol" w:hAnsi="Symbol" w:cs="Symbol"/>
    </w:rPr>
  </w:style>
  <w:style w:type="character" w:customStyle="1" w:styleId="WW8Num11z0">
    <w:name w:val="WW8Num11z0"/>
    <w:rsid w:val="000D5C73"/>
    <w:rPr>
      <w:rFonts w:ascii="Symbol" w:hAnsi="Symbol" w:cs="Symbol"/>
    </w:rPr>
  </w:style>
  <w:style w:type="character" w:customStyle="1" w:styleId="WW8Num12z0">
    <w:name w:val="WW8Num12z0"/>
    <w:rsid w:val="000D5C73"/>
    <w:rPr>
      <w:rFonts w:ascii="Symbol" w:hAnsi="Symbol" w:cs="Symbol"/>
    </w:rPr>
  </w:style>
  <w:style w:type="character" w:customStyle="1" w:styleId="WW8Num13z0">
    <w:name w:val="WW8Num13z0"/>
    <w:rsid w:val="000D5C73"/>
    <w:rPr>
      <w:rFonts w:ascii="Symbol" w:hAnsi="Symbol" w:cs="Symbol"/>
    </w:rPr>
  </w:style>
  <w:style w:type="character" w:customStyle="1" w:styleId="WW8Num14z0">
    <w:name w:val="WW8Num14z0"/>
    <w:rsid w:val="000D5C73"/>
    <w:rPr>
      <w:rFonts w:ascii="Symbol" w:hAnsi="Symbol" w:cs="Symbol"/>
    </w:rPr>
  </w:style>
  <w:style w:type="character" w:customStyle="1" w:styleId="WW8Num15z0">
    <w:name w:val="WW8Num15z0"/>
    <w:rsid w:val="000D5C73"/>
    <w:rPr>
      <w:rFonts w:ascii="Symbol" w:hAnsi="Symbol" w:cs="Symbol"/>
    </w:rPr>
  </w:style>
  <w:style w:type="character" w:customStyle="1" w:styleId="WW8Num16z0">
    <w:name w:val="WW8Num16z0"/>
    <w:rsid w:val="000D5C73"/>
    <w:rPr>
      <w:rFonts w:ascii="Symbol" w:hAnsi="Symbol" w:cs="Symbol"/>
    </w:rPr>
  </w:style>
  <w:style w:type="character" w:customStyle="1" w:styleId="WW8Num17z0">
    <w:name w:val="WW8Num17z0"/>
    <w:rsid w:val="000D5C73"/>
    <w:rPr>
      <w:rFonts w:ascii="Symbol" w:hAnsi="Symbol" w:cs="Symbol"/>
    </w:rPr>
  </w:style>
  <w:style w:type="character" w:customStyle="1" w:styleId="WW8Num18z0">
    <w:name w:val="WW8Num18z0"/>
    <w:rsid w:val="000D5C73"/>
    <w:rPr>
      <w:rFonts w:ascii="Symbol" w:hAnsi="Symbol" w:cs="Symbol"/>
    </w:rPr>
  </w:style>
  <w:style w:type="character" w:customStyle="1" w:styleId="WW8Num19z0">
    <w:name w:val="WW8Num19z0"/>
    <w:rsid w:val="000D5C73"/>
    <w:rPr>
      <w:rFonts w:ascii="Symbol" w:hAnsi="Symbol" w:cs="Symbol"/>
    </w:rPr>
  </w:style>
  <w:style w:type="character" w:customStyle="1" w:styleId="WW8Num20z0">
    <w:name w:val="WW8Num20z0"/>
    <w:rsid w:val="000D5C73"/>
    <w:rPr>
      <w:rFonts w:ascii="Symbol" w:hAnsi="Symbol" w:cs="Symbol"/>
    </w:rPr>
  </w:style>
  <w:style w:type="character" w:customStyle="1" w:styleId="Absatz-Standardschriftart">
    <w:name w:val="Absatz-Standardschriftart"/>
    <w:rsid w:val="000D5C73"/>
  </w:style>
  <w:style w:type="character" w:customStyle="1" w:styleId="WW8Num21z0">
    <w:name w:val="WW8Num21z0"/>
    <w:rsid w:val="000D5C73"/>
    <w:rPr>
      <w:rFonts w:ascii="Symbol" w:hAnsi="Symbol" w:cs="Symbol"/>
    </w:rPr>
  </w:style>
  <w:style w:type="character" w:customStyle="1" w:styleId="WW-Absatz-Standardschriftart">
    <w:name w:val="WW-Absatz-Standardschriftart"/>
    <w:rsid w:val="000D5C73"/>
  </w:style>
  <w:style w:type="character" w:customStyle="1" w:styleId="WW8Num1z0">
    <w:name w:val="WW8Num1z0"/>
    <w:rsid w:val="000D5C73"/>
    <w:rPr>
      <w:rFonts w:ascii="Symbol" w:hAnsi="Symbol" w:cs="Symbol"/>
    </w:rPr>
  </w:style>
  <w:style w:type="character" w:customStyle="1" w:styleId="WW8Num3z1">
    <w:name w:val="WW8Num3z1"/>
    <w:rsid w:val="000D5C73"/>
    <w:rPr>
      <w:rFonts w:ascii="Courier New" w:hAnsi="Courier New" w:cs="Courier New"/>
    </w:rPr>
  </w:style>
  <w:style w:type="character" w:customStyle="1" w:styleId="WW8Num3z2">
    <w:name w:val="WW8Num3z2"/>
    <w:rsid w:val="000D5C73"/>
    <w:rPr>
      <w:rFonts w:ascii="Wingdings" w:hAnsi="Wingdings" w:cs="Wingdings"/>
    </w:rPr>
  </w:style>
  <w:style w:type="character" w:customStyle="1" w:styleId="WW8Num4z1">
    <w:name w:val="WW8Num4z1"/>
    <w:rsid w:val="000D5C73"/>
    <w:rPr>
      <w:rFonts w:ascii="Courier New" w:hAnsi="Courier New" w:cs="Courier New"/>
    </w:rPr>
  </w:style>
  <w:style w:type="character" w:customStyle="1" w:styleId="WW8Num4z2">
    <w:name w:val="WW8Num4z2"/>
    <w:rsid w:val="000D5C73"/>
    <w:rPr>
      <w:rFonts w:ascii="Wingdings" w:hAnsi="Wingdings" w:cs="Wingdings"/>
    </w:rPr>
  </w:style>
  <w:style w:type="character" w:customStyle="1" w:styleId="WW8Num6z1">
    <w:name w:val="WW8Num6z1"/>
    <w:rsid w:val="000D5C73"/>
    <w:rPr>
      <w:rFonts w:ascii="Courier New" w:hAnsi="Courier New" w:cs="Courier New"/>
    </w:rPr>
  </w:style>
  <w:style w:type="character" w:customStyle="1" w:styleId="WW8Num6z2">
    <w:name w:val="WW8Num6z2"/>
    <w:rsid w:val="000D5C73"/>
    <w:rPr>
      <w:rFonts w:ascii="Wingdings" w:hAnsi="Wingdings" w:cs="Wingdings"/>
    </w:rPr>
  </w:style>
  <w:style w:type="character" w:customStyle="1" w:styleId="WW8Num7z1">
    <w:name w:val="WW8Num7z1"/>
    <w:rsid w:val="000D5C73"/>
    <w:rPr>
      <w:rFonts w:ascii="Courier New" w:hAnsi="Courier New" w:cs="Courier New"/>
    </w:rPr>
  </w:style>
  <w:style w:type="character" w:customStyle="1" w:styleId="WW8Num7z2">
    <w:name w:val="WW8Num7z2"/>
    <w:rsid w:val="000D5C73"/>
    <w:rPr>
      <w:rFonts w:ascii="Wingdings" w:hAnsi="Wingdings" w:cs="Wingdings"/>
    </w:rPr>
  </w:style>
  <w:style w:type="character" w:customStyle="1" w:styleId="WW8Num8z1">
    <w:name w:val="WW8Num8z1"/>
    <w:rsid w:val="000D5C73"/>
    <w:rPr>
      <w:rFonts w:ascii="Courier New" w:hAnsi="Courier New" w:cs="Courier New"/>
    </w:rPr>
  </w:style>
  <w:style w:type="character" w:customStyle="1" w:styleId="WW8Num8z2">
    <w:name w:val="WW8Num8z2"/>
    <w:rsid w:val="000D5C73"/>
    <w:rPr>
      <w:rFonts w:ascii="Wingdings" w:hAnsi="Wingdings" w:cs="Wingdings"/>
    </w:rPr>
  </w:style>
  <w:style w:type="character" w:customStyle="1" w:styleId="WW8Num9z1">
    <w:name w:val="WW8Num9z1"/>
    <w:rsid w:val="000D5C73"/>
    <w:rPr>
      <w:rFonts w:ascii="Courier New" w:hAnsi="Courier New" w:cs="Courier New"/>
    </w:rPr>
  </w:style>
  <w:style w:type="character" w:customStyle="1" w:styleId="WW8Num9z2">
    <w:name w:val="WW8Num9z2"/>
    <w:rsid w:val="000D5C73"/>
    <w:rPr>
      <w:rFonts w:ascii="Wingdings" w:hAnsi="Wingdings" w:cs="Wingdings"/>
    </w:rPr>
  </w:style>
  <w:style w:type="character" w:customStyle="1" w:styleId="WW8Num11z1">
    <w:name w:val="WW8Num11z1"/>
    <w:rsid w:val="000D5C73"/>
    <w:rPr>
      <w:rFonts w:ascii="Courier New" w:hAnsi="Courier New" w:cs="Courier New"/>
    </w:rPr>
  </w:style>
  <w:style w:type="character" w:customStyle="1" w:styleId="WW8Num11z2">
    <w:name w:val="WW8Num11z2"/>
    <w:rsid w:val="000D5C73"/>
    <w:rPr>
      <w:rFonts w:ascii="Wingdings" w:hAnsi="Wingdings" w:cs="Wingdings"/>
    </w:rPr>
  </w:style>
  <w:style w:type="character" w:customStyle="1" w:styleId="WW8Num12z1">
    <w:name w:val="WW8Num12z1"/>
    <w:rsid w:val="000D5C73"/>
    <w:rPr>
      <w:rFonts w:ascii="Courier New" w:hAnsi="Courier New" w:cs="Courier New"/>
    </w:rPr>
  </w:style>
  <w:style w:type="character" w:customStyle="1" w:styleId="WW8Num12z2">
    <w:name w:val="WW8Num12z2"/>
    <w:rsid w:val="000D5C73"/>
    <w:rPr>
      <w:rFonts w:ascii="Wingdings" w:hAnsi="Wingdings" w:cs="Wingdings"/>
    </w:rPr>
  </w:style>
  <w:style w:type="character" w:customStyle="1" w:styleId="WW8Num13z1">
    <w:name w:val="WW8Num13z1"/>
    <w:rsid w:val="000D5C73"/>
    <w:rPr>
      <w:rFonts w:ascii="Courier New" w:hAnsi="Courier New" w:cs="Courier New"/>
    </w:rPr>
  </w:style>
  <w:style w:type="character" w:customStyle="1" w:styleId="WW8Num13z2">
    <w:name w:val="WW8Num13z2"/>
    <w:rsid w:val="000D5C73"/>
    <w:rPr>
      <w:rFonts w:ascii="Wingdings" w:hAnsi="Wingdings" w:cs="Wingdings"/>
    </w:rPr>
  </w:style>
  <w:style w:type="character" w:customStyle="1" w:styleId="WW8Num14z1">
    <w:name w:val="WW8Num14z1"/>
    <w:rsid w:val="000D5C73"/>
    <w:rPr>
      <w:rFonts w:ascii="Courier New" w:hAnsi="Courier New" w:cs="Courier New"/>
    </w:rPr>
  </w:style>
  <w:style w:type="character" w:customStyle="1" w:styleId="WW8Num14z2">
    <w:name w:val="WW8Num14z2"/>
    <w:rsid w:val="000D5C73"/>
    <w:rPr>
      <w:rFonts w:ascii="Wingdings" w:hAnsi="Wingdings" w:cs="Wingdings"/>
    </w:rPr>
  </w:style>
  <w:style w:type="character" w:customStyle="1" w:styleId="WW8Num15z1">
    <w:name w:val="WW8Num15z1"/>
    <w:rsid w:val="000D5C73"/>
    <w:rPr>
      <w:rFonts w:ascii="Courier New" w:hAnsi="Courier New" w:cs="Courier New"/>
    </w:rPr>
  </w:style>
  <w:style w:type="character" w:customStyle="1" w:styleId="WW8Num15z2">
    <w:name w:val="WW8Num15z2"/>
    <w:rsid w:val="000D5C73"/>
    <w:rPr>
      <w:rFonts w:ascii="Wingdings" w:hAnsi="Wingdings" w:cs="Wingdings"/>
    </w:rPr>
  </w:style>
  <w:style w:type="character" w:customStyle="1" w:styleId="WW8Num19z1">
    <w:name w:val="WW8Num19z1"/>
    <w:rsid w:val="000D5C73"/>
    <w:rPr>
      <w:rFonts w:ascii="Courier New" w:hAnsi="Courier New" w:cs="Courier New"/>
    </w:rPr>
  </w:style>
  <w:style w:type="character" w:customStyle="1" w:styleId="WW8Num19z2">
    <w:name w:val="WW8Num19z2"/>
    <w:rsid w:val="000D5C73"/>
    <w:rPr>
      <w:rFonts w:ascii="Wingdings" w:hAnsi="Wingdings" w:cs="Wingdings"/>
    </w:rPr>
  </w:style>
  <w:style w:type="character" w:customStyle="1" w:styleId="WW8Num21z1">
    <w:name w:val="WW8Num21z1"/>
    <w:rsid w:val="000D5C73"/>
    <w:rPr>
      <w:rFonts w:ascii="Courier New" w:hAnsi="Courier New" w:cs="Courier New"/>
    </w:rPr>
  </w:style>
  <w:style w:type="character" w:customStyle="1" w:styleId="WW8Num21z2">
    <w:name w:val="WW8Num21z2"/>
    <w:rsid w:val="000D5C73"/>
    <w:rPr>
      <w:rFonts w:ascii="Wingdings" w:hAnsi="Wingdings" w:cs="Wingdings"/>
    </w:rPr>
  </w:style>
  <w:style w:type="character" w:customStyle="1" w:styleId="WW8Num22z0">
    <w:name w:val="WW8Num22z0"/>
    <w:rsid w:val="000D5C73"/>
    <w:rPr>
      <w:rFonts w:ascii="Symbol" w:hAnsi="Symbol" w:cs="Symbol"/>
    </w:rPr>
  </w:style>
  <w:style w:type="character" w:customStyle="1" w:styleId="WW8Num22z1">
    <w:name w:val="WW8Num22z1"/>
    <w:rsid w:val="000D5C73"/>
    <w:rPr>
      <w:rFonts w:ascii="Courier New" w:hAnsi="Courier New" w:cs="Courier New"/>
    </w:rPr>
  </w:style>
  <w:style w:type="character" w:customStyle="1" w:styleId="WW8Num22z2">
    <w:name w:val="WW8Num22z2"/>
    <w:rsid w:val="000D5C73"/>
    <w:rPr>
      <w:rFonts w:ascii="Wingdings" w:hAnsi="Wingdings" w:cs="Wingdings"/>
    </w:rPr>
  </w:style>
  <w:style w:type="character" w:customStyle="1" w:styleId="WW8Num23z0">
    <w:name w:val="WW8Num23z0"/>
    <w:rsid w:val="000D5C73"/>
    <w:rPr>
      <w:rFonts w:ascii="Symbol" w:hAnsi="Symbol" w:cs="Symbol"/>
    </w:rPr>
  </w:style>
  <w:style w:type="character" w:customStyle="1" w:styleId="WW8Num23z1">
    <w:name w:val="WW8Num23z1"/>
    <w:rsid w:val="000D5C73"/>
    <w:rPr>
      <w:rFonts w:ascii="Courier New" w:hAnsi="Courier New" w:cs="Courier New"/>
    </w:rPr>
  </w:style>
  <w:style w:type="character" w:customStyle="1" w:styleId="WW8Num23z2">
    <w:name w:val="WW8Num23z2"/>
    <w:rsid w:val="000D5C73"/>
    <w:rPr>
      <w:rFonts w:ascii="Wingdings" w:hAnsi="Wingdings" w:cs="Wingdings"/>
    </w:rPr>
  </w:style>
  <w:style w:type="character" w:customStyle="1" w:styleId="WW8Num24z0">
    <w:name w:val="WW8Num24z0"/>
    <w:rsid w:val="000D5C73"/>
    <w:rPr>
      <w:rFonts w:ascii="Symbol" w:hAnsi="Symbol" w:cs="Symbol"/>
    </w:rPr>
  </w:style>
  <w:style w:type="character" w:customStyle="1" w:styleId="WW8Num24z1">
    <w:name w:val="WW8Num24z1"/>
    <w:rsid w:val="000D5C73"/>
    <w:rPr>
      <w:rFonts w:ascii="Courier New" w:hAnsi="Courier New" w:cs="Courier New"/>
    </w:rPr>
  </w:style>
  <w:style w:type="character" w:customStyle="1" w:styleId="WW8Num24z2">
    <w:name w:val="WW8Num24z2"/>
    <w:rsid w:val="000D5C73"/>
    <w:rPr>
      <w:rFonts w:ascii="Wingdings" w:hAnsi="Wingdings" w:cs="Wingdings"/>
    </w:rPr>
  </w:style>
  <w:style w:type="character" w:customStyle="1" w:styleId="WW8Num25z0">
    <w:name w:val="WW8Num25z0"/>
    <w:rsid w:val="000D5C73"/>
    <w:rPr>
      <w:rFonts w:ascii="Symbol" w:hAnsi="Symbol" w:cs="Symbol"/>
      <w:sz w:val="20"/>
    </w:rPr>
  </w:style>
  <w:style w:type="character" w:customStyle="1" w:styleId="WW8Num27z0">
    <w:name w:val="WW8Num27z0"/>
    <w:rsid w:val="000D5C73"/>
    <w:rPr>
      <w:rFonts w:ascii="Symbol" w:hAnsi="Symbol" w:cs="Symbol"/>
    </w:rPr>
  </w:style>
  <w:style w:type="character" w:customStyle="1" w:styleId="WW8Num27z1">
    <w:name w:val="WW8Num27z1"/>
    <w:rsid w:val="000D5C73"/>
    <w:rPr>
      <w:rFonts w:ascii="Courier New" w:hAnsi="Courier New" w:cs="Courier New"/>
    </w:rPr>
  </w:style>
  <w:style w:type="character" w:customStyle="1" w:styleId="WW8Num27z2">
    <w:name w:val="WW8Num27z2"/>
    <w:rsid w:val="000D5C73"/>
    <w:rPr>
      <w:rFonts w:ascii="Wingdings" w:hAnsi="Wingdings" w:cs="Wingdings"/>
    </w:rPr>
  </w:style>
  <w:style w:type="character" w:customStyle="1" w:styleId="WW8Num28z0">
    <w:name w:val="WW8Num28z0"/>
    <w:rsid w:val="000D5C73"/>
    <w:rPr>
      <w:rFonts w:ascii="Symbol" w:hAnsi="Symbol" w:cs="Symbol"/>
    </w:rPr>
  </w:style>
  <w:style w:type="character" w:customStyle="1" w:styleId="WW8Num28z1">
    <w:name w:val="WW8Num28z1"/>
    <w:rsid w:val="000D5C73"/>
    <w:rPr>
      <w:rFonts w:ascii="Courier New" w:hAnsi="Courier New" w:cs="Courier New"/>
    </w:rPr>
  </w:style>
  <w:style w:type="character" w:customStyle="1" w:styleId="WW8Num28z2">
    <w:name w:val="WW8Num28z2"/>
    <w:rsid w:val="000D5C73"/>
    <w:rPr>
      <w:rFonts w:ascii="Wingdings" w:hAnsi="Wingdings" w:cs="Wingdings"/>
    </w:rPr>
  </w:style>
  <w:style w:type="character" w:customStyle="1" w:styleId="WW8Num29z0">
    <w:name w:val="WW8Num29z0"/>
    <w:rsid w:val="000D5C73"/>
    <w:rPr>
      <w:rFonts w:ascii="Symbol" w:hAnsi="Symbol" w:cs="Symbol"/>
    </w:rPr>
  </w:style>
  <w:style w:type="character" w:customStyle="1" w:styleId="WW8Num30z0">
    <w:name w:val="WW8Num30z0"/>
    <w:rsid w:val="000D5C73"/>
    <w:rPr>
      <w:rFonts w:ascii="Symbol" w:hAnsi="Symbol" w:cs="Symbol"/>
    </w:rPr>
  </w:style>
  <w:style w:type="character" w:customStyle="1" w:styleId="WW8Num30z1">
    <w:name w:val="WW8Num30z1"/>
    <w:rsid w:val="000D5C73"/>
    <w:rPr>
      <w:rFonts w:ascii="Courier New" w:hAnsi="Courier New" w:cs="Courier New"/>
    </w:rPr>
  </w:style>
  <w:style w:type="character" w:customStyle="1" w:styleId="WW8Num30z2">
    <w:name w:val="WW8Num30z2"/>
    <w:rsid w:val="000D5C73"/>
    <w:rPr>
      <w:rFonts w:ascii="Wingdings" w:hAnsi="Wingdings" w:cs="Wingdings"/>
    </w:rPr>
  </w:style>
  <w:style w:type="character" w:customStyle="1" w:styleId="WW8Num31z0">
    <w:name w:val="WW8Num31z0"/>
    <w:rsid w:val="000D5C73"/>
    <w:rPr>
      <w:rFonts w:ascii="Symbol" w:hAnsi="Symbol" w:cs="Symbol"/>
    </w:rPr>
  </w:style>
  <w:style w:type="character" w:customStyle="1" w:styleId="WW8Num31z1">
    <w:name w:val="WW8Num31z1"/>
    <w:rsid w:val="000D5C73"/>
    <w:rPr>
      <w:rFonts w:ascii="Courier New" w:hAnsi="Courier New" w:cs="Courier New"/>
    </w:rPr>
  </w:style>
  <w:style w:type="character" w:customStyle="1" w:styleId="WW8Num31z2">
    <w:name w:val="WW8Num31z2"/>
    <w:rsid w:val="000D5C73"/>
    <w:rPr>
      <w:rFonts w:ascii="Wingdings" w:hAnsi="Wingdings" w:cs="Wingdings"/>
    </w:rPr>
  </w:style>
  <w:style w:type="character" w:customStyle="1" w:styleId="WW8Num32z0">
    <w:name w:val="WW8Num32z0"/>
    <w:rsid w:val="000D5C73"/>
    <w:rPr>
      <w:rFonts w:ascii="Symbol" w:hAnsi="Symbol" w:cs="Symbol"/>
    </w:rPr>
  </w:style>
  <w:style w:type="character" w:customStyle="1" w:styleId="WW8Num32z1">
    <w:name w:val="WW8Num32z1"/>
    <w:rsid w:val="000D5C73"/>
    <w:rPr>
      <w:rFonts w:ascii="Courier New" w:hAnsi="Courier New" w:cs="Courier New"/>
    </w:rPr>
  </w:style>
  <w:style w:type="character" w:customStyle="1" w:styleId="WW8Num32z2">
    <w:name w:val="WW8Num32z2"/>
    <w:rsid w:val="000D5C73"/>
    <w:rPr>
      <w:rFonts w:ascii="Wingdings" w:hAnsi="Wingdings" w:cs="Wingdings"/>
    </w:rPr>
  </w:style>
  <w:style w:type="character" w:customStyle="1" w:styleId="WW8Num33z0">
    <w:name w:val="WW8Num33z0"/>
    <w:rsid w:val="000D5C73"/>
    <w:rPr>
      <w:rFonts w:ascii="Symbol" w:hAnsi="Symbol" w:cs="Symbol"/>
    </w:rPr>
  </w:style>
  <w:style w:type="character" w:customStyle="1" w:styleId="WW8Num33z1">
    <w:name w:val="WW8Num33z1"/>
    <w:rsid w:val="000D5C73"/>
    <w:rPr>
      <w:rFonts w:ascii="Courier New" w:hAnsi="Courier New" w:cs="Courier New"/>
    </w:rPr>
  </w:style>
  <w:style w:type="character" w:customStyle="1" w:styleId="WW8Num33z2">
    <w:name w:val="WW8Num33z2"/>
    <w:rsid w:val="000D5C73"/>
    <w:rPr>
      <w:rFonts w:ascii="Wingdings" w:hAnsi="Wingdings" w:cs="Wingdings"/>
    </w:rPr>
  </w:style>
  <w:style w:type="character" w:customStyle="1" w:styleId="WW8Num35z0">
    <w:name w:val="WW8Num35z0"/>
    <w:rsid w:val="000D5C73"/>
    <w:rPr>
      <w:rFonts w:ascii="Symbol" w:hAnsi="Symbol" w:cs="Symbol"/>
    </w:rPr>
  </w:style>
  <w:style w:type="character" w:customStyle="1" w:styleId="WW8Num35z1">
    <w:name w:val="WW8Num35z1"/>
    <w:rsid w:val="000D5C73"/>
    <w:rPr>
      <w:rFonts w:ascii="Courier New" w:hAnsi="Courier New" w:cs="Courier New"/>
    </w:rPr>
  </w:style>
  <w:style w:type="character" w:customStyle="1" w:styleId="WW8Num35z2">
    <w:name w:val="WW8Num35z2"/>
    <w:rsid w:val="000D5C73"/>
    <w:rPr>
      <w:rFonts w:ascii="Wingdings" w:hAnsi="Wingdings" w:cs="Wingdings"/>
    </w:rPr>
  </w:style>
  <w:style w:type="character" w:customStyle="1" w:styleId="aa">
    <w:name w:val="Основной текст Знак"/>
    <w:rsid w:val="000D5C73"/>
    <w:rPr>
      <w:rFonts w:ascii="Calibri" w:hAnsi="Calibri" w:cs="Calibri"/>
      <w:sz w:val="22"/>
      <w:szCs w:val="22"/>
      <w:lang w:val="ru-RU" w:bidi="ar-SA"/>
    </w:rPr>
  </w:style>
  <w:style w:type="character" w:customStyle="1" w:styleId="ab">
    <w:name w:val="Основной текст с отступом Знак"/>
    <w:rsid w:val="000D5C73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FontStyle11">
    <w:name w:val="Font Style11"/>
    <w:rsid w:val="000D5C7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0D5C7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0D5C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0D5C73"/>
    <w:rPr>
      <w:rFonts w:ascii="Times New Roman" w:hAnsi="Times New Roman" w:cs="Times New Roman"/>
      <w:sz w:val="22"/>
      <w:szCs w:val="22"/>
    </w:rPr>
  </w:style>
  <w:style w:type="paragraph" w:customStyle="1" w:styleId="ac">
    <w:name w:val="Заголовок"/>
    <w:basedOn w:val="a"/>
    <w:next w:val="a0"/>
    <w:rsid w:val="000D5C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0"/>
    <w:rsid w:val="000D5C73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10">
    <w:name w:val="Основной текст Знак1"/>
    <w:basedOn w:val="a1"/>
    <w:link w:val="a0"/>
    <w:rsid w:val="000D5C73"/>
    <w:rPr>
      <w:rFonts w:ascii="Calibri" w:eastAsia="Times New Roman" w:hAnsi="Calibri" w:cs="Calibri"/>
      <w:lang w:eastAsia="zh-CN"/>
    </w:rPr>
  </w:style>
  <w:style w:type="paragraph" w:styleId="ad">
    <w:name w:val="List"/>
    <w:basedOn w:val="a0"/>
    <w:rsid w:val="000D5C73"/>
    <w:rPr>
      <w:rFonts w:cs="Mangal"/>
    </w:rPr>
  </w:style>
  <w:style w:type="paragraph" w:styleId="ae">
    <w:name w:val="caption"/>
    <w:basedOn w:val="a"/>
    <w:qFormat/>
    <w:rsid w:val="000D5C7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D5C73"/>
    <w:pPr>
      <w:suppressLineNumbers/>
    </w:pPr>
    <w:rPr>
      <w:rFonts w:cs="Mangal"/>
    </w:rPr>
  </w:style>
  <w:style w:type="paragraph" w:styleId="af">
    <w:name w:val="Body Text Indent"/>
    <w:basedOn w:val="a"/>
    <w:link w:val="12"/>
    <w:rsid w:val="000D5C73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12">
    <w:name w:val="Основной текст с отступом Знак1"/>
    <w:basedOn w:val="a1"/>
    <w:link w:val="af"/>
    <w:rsid w:val="000D5C73"/>
    <w:rPr>
      <w:rFonts w:ascii="Calibri" w:eastAsia="Calibri" w:hAnsi="Calibri" w:cs="Calibri"/>
      <w:lang w:eastAsia="zh-CN"/>
    </w:rPr>
  </w:style>
  <w:style w:type="paragraph" w:styleId="af0">
    <w:name w:val="List Paragraph"/>
    <w:basedOn w:val="a"/>
    <w:uiPriority w:val="34"/>
    <w:qFormat/>
    <w:rsid w:val="000D5C73"/>
    <w:pPr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af1">
    <w:name w:val="Содержимое таблицы"/>
    <w:basedOn w:val="a"/>
    <w:rsid w:val="000D5C73"/>
    <w:pPr>
      <w:suppressLineNumbers/>
    </w:pPr>
  </w:style>
  <w:style w:type="paragraph" w:customStyle="1" w:styleId="af2">
    <w:name w:val="Заголовок таблицы"/>
    <w:basedOn w:val="af1"/>
    <w:rsid w:val="000D5C73"/>
    <w:pPr>
      <w:jc w:val="center"/>
    </w:pPr>
    <w:rPr>
      <w:b/>
      <w:bCs/>
    </w:rPr>
  </w:style>
  <w:style w:type="table" w:styleId="af3">
    <w:name w:val="Table Grid"/>
    <w:basedOn w:val="a2"/>
    <w:uiPriority w:val="59"/>
    <w:rsid w:val="000D5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0D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0D5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semiHidden/>
    <w:unhideWhenUsed/>
    <w:rsid w:val="000D5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1D6A-F665-446A-92C8-765C18E3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28</Pages>
  <Words>9542</Words>
  <Characters>54392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2023-10-16T08:19:00Z</dcterms:created>
  <dcterms:modified xsi:type="dcterms:W3CDTF">2023-10-16T09:21:00Z</dcterms:modified>
</cp:coreProperties>
</file>